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00F6" w:rsidRDefault="006000F6">
      <w:pPr>
        <w:autoSpaceDE w:val="0"/>
        <w:rPr>
          <w:iCs/>
        </w:rPr>
      </w:pP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3473"/>
        <w:gridCol w:w="3474"/>
        <w:gridCol w:w="3474"/>
      </w:tblGrid>
      <w:tr w:rsidR="00EC1F19" w:rsidRPr="001B0301" w:rsidTr="006E5F6C">
        <w:tc>
          <w:tcPr>
            <w:tcW w:w="3473" w:type="dxa"/>
            <w:shd w:val="clear" w:color="auto" w:fill="auto"/>
          </w:tcPr>
          <w:p w:rsidR="00EC1F19" w:rsidRPr="00D77BC5" w:rsidRDefault="00EC1F19" w:rsidP="00EC1F19">
            <w:pPr>
              <w:ind w:right="722"/>
              <w:jc w:val="both"/>
            </w:pPr>
            <w:r w:rsidRPr="00D77BC5">
              <w:t>УТВЕРЖДАЮ</w:t>
            </w:r>
          </w:p>
          <w:p w:rsidR="00EC1F19" w:rsidRPr="00D77BC5" w:rsidRDefault="00EC1F19" w:rsidP="00EC1F19">
            <w:pPr>
              <w:ind w:right="722"/>
              <w:jc w:val="both"/>
            </w:pPr>
            <w:r w:rsidRPr="00D77BC5">
              <w:t>Министр физической культуры и спорта Кузбасса</w:t>
            </w:r>
          </w:p>
          <w:p w:rsidR="00EC1F19" w:rsidRPr="00D77BC5" w:rsidRDefault="00EC1F19" w:rsidP="00EC1F19">
            <w:pPr>
              <w:ind w:right="722"/>
              <w:jc w:val="both"/>
            </w:pPr>
          </w:p>
          <w:p w:rsidR="00EC1F19" w:rsidRPr="00D77BC5" w:rsidRDefault="00EC1F19" w:rsidP="00EC1F19">
            <w:pPr>
              <w:ind w:right="722"/>
              <w:jc w:val="both"/>
            </w:pPr>
          </w:p>
          <w:p w:rsidR="00EC1F19" w:rsidRPr="003F3C09" w:rsidRDefault="00D77BC5" w:rsidP="00EC1F19">
            <w:pPr>
              <w:ind w:right="722"/>
              <w:jc w:val="both"/>
              <w:rPr>
                <w:highlight w:val="red"/>
              </w:rPr>
            </w:pPr>
            <w:r>
              <w:t>________Д.</w:t>
            </w:r>
            <w:r w:rsidR="00772828">
              <w:t xml:space="preserve"> Ю. </w:t>
            </w:r>
            <w:r w:rsidRPr="00D77BC5">
              <w:t>Ведягин</w:t>
            </w:r>
            <w:r w:rsidR="00EC1F19" w:rsidRPr="00D77BC5">
              <w:tab/>
            </w:r>
          </w:p>
        </w:tc>
        <w:tc>
          <w:tcPr>
            <w:tcW w:w="3474" w:type="dxa"/>
            <w:shd w:val="clear" w:color="auto" w:fill="auto"/>
          </w:tcPr>
          <w:p w:rsidR="00EC1F19" w:rsidRPr="00D77BC5" w:rsidRDefault="00404EC4" w:rsidP="00EC1F19">
            <w:pPr>
              <w:ind w:right="722"/>
              <w:jc w:val="both"/>
            </w:pPr>
            <w:r w:rsidRPr="00D77BC5">
              <w:t>УТВЕРЖДАЮ</w:t>
            </w:r>
            <w:r w:rsidR="00265BD8" w:rsidRPr="00D77BC5">
              <w:t xml:space="preserve"> </w:t>
            </w:r>
            <w:r w:rsidR="00EC1F19" w:rsidRPr="00D77BC5">
              <w:t xml:space="preserve">Начальник </w:t>
            </w:r>
            <w:r w:rsidR="00EE39FE" w:rsidRPr="00D77BC5">
              <w:t>управления культуры</w:t>
            </w:r>
            <w:r w:rsidR="00EC1F19" w:rsidRPr="00D77BC5">
              <w:t>, спорта и молодежной политики администрации города Кемерово</w:t>
            </w:r>
          </w:p>
          <w:p w:rsidR="00EC1F19" w:rsidRPr="003F3C09" w:rsidRDefault="00EC1F19" w:rsidP="00D77BC5">
            <w:pPr>
              <w:rPr>
                <w:sz w:val="28"/>
                <w:szCs w:val="28"/>
                <w:highlight w:val="red"/>
              </w:rPr>
            </w:pPr>
            <w:r w:rsidRPr="00D77BC5">
              <w:t>_____________</w:t>
            </w:r>
            <w:r w:rsidR="00D77BC5" w:rsidRPr="00D77BC5">
              <w:t>Ф.Ф. Горб</w:t>
            </w:r>
          </w:p>
        </w:tc>
        <w:tc>
          <w:tcPr>
            <w:tcW w:w="3474" w:type="dxa"/>
            <w:shd w:val="clear" w:color="auto" w:fill="auto"/>
          </w:tcPr>
          <w:p w:rsidR="004B7CED" w:rsidRDefault="004B7CED" w:rsidP="00EC1F19">
            <w:r w:rsidRPr="00D14209">
              <w:t>УТВЕРЖДАЮ</w:t>
            </w:r>
          </w:p>
          <w:p w:rsidR="00EC1F19" w:rsidRPr="0022017C" w:rsidRDefault="00EE39FE" w:rsidP="00EC1F19">
            <w:r w:rsidRPr="0022017C">
              <w:t>Председатель общественной</w:t>
            </w:r>
            <w:r w:rsidR="00EC1F19" w:rsidRPr="0022017C">
              <w:t xml:space="preserve"> организации «Кемеровская Областная Федерация Киокусинкай»</w:t>
            </w:r>
          </w:p>
          <w:p w:rsidR="00EC1F19" w:rsidRPr="0022017C" w:rsidRDefault="00EC1F19" w:rsidP="00EC1F19"/>
          <w:p w:rsidR="00EC1F19" w:rsidRPr="0022017C" w:rsidRDefault="00EC1F19" w:rsidP="00EC1F19">
            <w:r w:rsidRPr="0022017C">
              <w:t>________________Р.Б. Исаев</w:t>
            </w:r>
          </w:p>
        </w:tc>
      </w:tr>
      <w:tr w:rsidR="00EC1F19" w:rsidRPr="001B0301" w:rsidTr="006E5F6C">
        <w:tc>
          <w:tcPr>
            <w:tcW w:w="3473" w:type="dxa"/>
            <w:shd w:val="clear" w:color="auto" w:fill="auto"/>
          </w:tcPr>
          <w:p w:rsidR="00EC1F19" w:rsidRPr="0022017C" w:rsidRDefault="00EC1F19" w:rsidP="00EC1F19">
            <w:pPr>
              <w:jc w:val="both"/>
            </w:pPr>
          </w:p>
          <w:p w:rsidR="00EC1F19" w:rsidRPr="00D77BC5" w:rsidRDefault="00EC1F19" w:rsidP="00EC1F19">
            <w:r w:rsidRPr="00D77BC5">
              <w:t>СОГЛАСОВАНО</w:t>
            </w:r>
          </w:p>
          <w:p w:rsidR="00EC1F19" w:rsidRDefault="007D66A7" w:rsidP="00EC1F19">
            <w:r w:rsidRPr="007D66A7">
              <w:t xml:space="preserve">ГБУ ДО "СШОР Кузбасса боевых искусств" </w:t>
            </w:r>
          </w:p>
          <w:p w:rsidR="007D66A7" w:rsidRDefault="007D66A7" w:rsidP="00EC1F19"/>
          <w:p w:rsidR="007D66A7" w:rsidRPr="00D77BC5" w:rsidRDefault="007D66A7" w:rsidP="00EC1F19"/>
          <w:p w:rsidR="00EC1F19" w:rsidRPr="00D77BC5" w:rsidRDefault="00EC1F19" w:rsidP="00EC1F19"/>
          <w:p w:rsidR="00EC1F19" w:rsidRPr="0022017C" w:rsidRDefault="00EC1F19" w:rsidP="00EC1F19">
            <w:r w:rsidRPr="00D77BC5">
              <w:t>__________А.Ю. Бусыгин</w:t>
            </w:r>
          </w:p>
          <w:p w:rsidR="00EC1F19" w:rsidRPr="0022017C" w:rsidRDefault="00EC1F19" w:rsidP="00EC1F19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EC1F19" w:rsidRDefault="00EC1F19" w:rsidP="00EC1F19">
            <w:pPr>
              <w:jc w:val="both"/>
            </w:pPr>
          </w:p>
          <w:p w:rsidR="004B7CED" w:rsidRDefault="004B7CED" w:rsidP="004B7CED">
            <w:pPr>
              <w:jc w:val="both"/>
            </w:pPr>
            <w:r>
              <w:t>СОГЛАСОВАНО</w:t>
            </w:r>
          </w:p>
          <w:p w:rsidR="004B7CED" w:rsidRDefault="004B7CED" w:rsidP="004B7CED">
            <w:pPr>
              <w:jc w:val="both"/>
            </w:pPr>
            <w:r>
              <w:t>Директор</w:t>
            </w:r>
          </w:p>
          <w:p w:rsidR="004B7CED" w:rsidRDefault="004B7CED" w:rsidP="004B7CED">
            <w:pPr>
              <w:jc w:val="both"/>
            </w:pPr>
            <w:r>
              <w:t xml:space="preserve">Фонда «Перспектива» </w:t>
            </w:r>
          </w:p>
          <w:p w:rsidR="004B7CED" w:rsidRDefault="004B7CED" w:rsidP="004B7CED">
            <w:pPr>
              <w:jc w:val="both"/>
            </w:pPr>
          </w:p>
          <w:p w:rsidR="004B7CED" w:rsidRDefault="004B7CED" w:rsidP="004B7CED">
            <w:pPr>
              <w:jc w:val="both"/>
            </w:pPr>
          </w:p>
          <w:p w:rsidR="004B7CED" w:rsidRDefault="004B7CED" w:rsidP="004B7CED">
            <w:pPr>
              <w:jc w:val="both"/>
            </w:pPr>
          </w:p>
          <w:p w:rsidR="004B7CED" w:rsidRDefault="004B7CED" w:rsidP="004B7CED">
            <w:pPr>
              <w:jc w:val="both"/>
            </w:pPr>
            <w:r>
              <w:t>_________</w:t>
            </w:r>
            <w:r w:rsidR="003F3C09">
              <w:t>Е.А. Гермашева</w:t>
            </w:r>
          </w:p>
          <w:p w:rsidR="00EC1F19" w:rsidRDefault="00EC1F19" w:rsidP="00EC1F19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EC1F19" w:rsidRPr="00FE2109" w:rsidRDefault="00EC1F19" w:rsidP="00EC1F19"/>
        </w:tc>
      </w:tr>
    </w:tbl>
    <w:p w:rsidR="006000F6" w:rsidRPr="001B0301" w:rsidRDefault="006000F6">
      <w:pPr>
        <w:autoSpaceDE w:val="0"/>
        <w:rPr>
          <w:iCs/>
          <w:sz w:val="28"/>
          <w:szCs w:val="28"/>
        </w:rPr>
      </w:pPr>
    </w:p>
    <w:p w:rsidR="006000F6" w:rsidRPr="001B0301" w:rsidRDefault="006000F6" w:rsidP="001B0301">
      <w:pPr>
        <w:autoSpaceDE w:val="0"/>
        <w:rPr>
          <w:sz w:val="28"/>
          <w:szCs w:val="28"/>
        </w:rPr>
      </w:pPr>
    </w:p>
    <w:p w:rsidR="006000F6" w:rsidRPr="001B0301" w:rsidRDefault="006000F6" w:rsidP="001B0301">
      <w:pPr>
        <w:autoSpaceDE w:val="0"/>
        <w:rPr>
          <w:sz w:val="28"/>
          <w:szCs w:val="28"/>
        </w:rPr>
      </w:pPr>
    </w:p>
    <w:p w:rsidR="00FE2109" w:rsidRDefault="008662E9" w:rsidP="008662E9">
      <w:pPr>
        <w:tabs>
          <w:tab w:val="center" w:pos="5102"/>
          <w:tab w:val="left" w:pos="7092"/>
        </w:tabs>
        <w:autoSpaceDE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B93433">
        <w:rPr>
          <w:b/>
          <w:noProof/>
          <w:sz w:val="32"/>
          <w:szCs w:val="32"/>
        </w:rPr>
        <w:drawing>
          <wp:inline distT="0" distB="0" distL="0" distR="0">
            <wp:extent cx="906780" cy="815340"/>
            <wp:effectExtent l="19050" t="0" r="762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</w:p>
    <w:p w:rsidR="008662E9" w:rsidRDefault="008662E9" w:rsidP="008662E9">
      <w:pPr>
        <w:tabs>
          <w:tab w:val="center" w:pos="5102"/>
          <w:tab w:val="left" w:pos="7092"/>
        </w:tabs>
        <w:autoSpaceDE w:val="0"/>
        <w:rPr>
          <w:b/>
          <w:sz w:val="32"/>
          <w:szCs w:val="32"/>
        </w:rPr>
      </w:pPr>
    </w:p>
    <w:p w:rsidR="008662E9" w:rsidRDefault="008662E9" w:rsidP="008662E9">
      <w:pPr>
        <w:tabs>
          <w:tab w:val="center" w:pos="5102"/>
          <w:tab w:val="left" w:pos="7092"/>
        </w:tabs>
        <w:autoSpaceDE w:val="0"/>
        <w:rPr>
          <w:b/>
          <w:sz w:val="32"/>
          <w:szCs w:val="32"/>
        </w:rPr>
      </w:pPr>
    </w:p>
    <w:p w:rsidR="008662E9" w:rsidRDefault="008662E9" w:rsidP="008662E9">
      <w:pPr>
        <w:tabs>
          <w:tab w:val="center" w:pos="5102"/>
          <w:tab w:val="left" w:pos="7092"/>
        </w:tabs>
        <w:autoSpaceDE w:val="0"/>
        <w:rPr>
          <w:b/>
          <w:sz w:val="32"/>
          <w:szCs w:val="32"/>
        </w:rPr>
      </w:pPr>
    </w:p>
    <w:p w:rsidR="006000F6" w:rsidRPr="001B0301" w:rsidRDefault="00FE2109" w:rsidP="00FE2109">
      <w:p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КЕМЕРОВСКАЯ ОБЛАСТНАЯ ФЕДЕРАЦИЯ КИОКУСИНКАЙ</w:t>
      </w:r>
    </w:p>
    <w:p w:rsidR="006000F6" w:rsidRPr="001B0301" w:rsidRDefault="006000F6" w:rsidP="001B0301">
      <w:pPr>
        <w:autoSpaceDE w:val="0"/>
        <w:rPr>
          <w:sz w:val="28"/>
          <w:szCs w:val="28"/>
        </w:rPr>
      </w:pPr>
    </w:p>
    <w:p w:rsidR="001B0301" w:rsidRPr="001B0301" w:rsidRDefault="001B0301" w:rsidP="00A54F53">
      <w:pPr>
        <w:rPr>
          <w:sz w:val="28"/>
          <w:szCs w:val="28"/>
        </w:rPr>
      </w:pPr>
    </w:p>
    <w:p w:rsidR="001B0301" w:rsidRPr="001B0301" w:rsidRDefault="001B0301" w:rsidP="00A54F53">
      <w:pPr>
        <w:rPr>
          <w:sz w:val="28"/>
          <w:szCs w:val="28"/>
        </w:rPr>
      </w:pPr>
    </w:p>
    <w:p w:rsidR="00A54F53" w:rsidRPr="00265BD8" w:rsidRDefault="006000F6" w:rsidP="00265BD8">
      <w:pPr>
        <w:spacing w:line="360" w:lineRule="auto"/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>ПОЛОЖЕНИЕ</w:t>
      </w:r>
    </w:p>
    <w:p w:rsidR="0096276C" w:rsidRPr="00265BD8" w:rsidRDefault="006000F6" w:rsidP="00265BD8">
      <w:pPr>
        <w:spacing w:line="360" w:lineRule="auto"/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 xml:space="preserve">о </w:t>
      </w:r>
      <w:r w:rsidR="0096276C" w:rsidRPr="00265BD8">
        <w:rPr>
          <w:b/>
          <w:sz w:val="28"/>
          <w:szCs w:val="28"/>
        </w:rPr>
        <w:t xml:space="preserve">проведении </w:t>
      </w:r>
      <w:r w:rsidR="00391431" w:rsidRPr="00265BD8">
        <w:rPr>
          <w:b/>
          <w:sz w:val="28"/>
          <w:szCs w:val="28"/>
        </w:rPr>
        <w:t xml:space="preserve">Чемпионата и </w:t>
      </w:r>
      <w:r w:rsidR="0096276C" w:rsidRPr="00265BD8">
        <w:rPr>
          <w:b/>
          <w:sz w:val="28"/>
          <w:szCs w:val="28"/>
        </w:rPr>
        <w:t xml:space="preserve">Первенства </w:t>
      </w:r>
      <w:r w:rsidR="008662E9" w:rsidRPr="00265BD8">
        <w:rPr>
          <w:b/>
          <w:sz w:val="28"/>
          <w:szCs w:val="28"/>
        </w:rPr>
        <w:t>Кузбасса</w:t>
      </w:r>
    </w:p>
    <w:p w:rsidR="0096276C" w:rsidRPr="00265BD8" w:rsidRDefault="0096276C" w:rsidP="00265BD8">
      <w:pPr>
        <w:spacing w:line="360" w:lineRule="auto"/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>по Киокусинкай (Кекусин),</w:t>
      </w:r>
    </w:p>
    <w:p w:rsidR="00265BD8" w:rsidRPr="00265BD8" w:rsidRDefault="0096276C" w:rsidP="00265BD8">
      <w:pPr>
        <w:spacing w:line="360" w:lineRule="auto"/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>«Катана Кузбасса»</w:t>
      </w:r>
      <w:r w:rsidR="00265BD8" w:rsidRPr="00265BD8">
        <w:rPr>
          <w:b/>
          <w:sz w:val="28"/>
          <w:szCs w:val="28"/>
        </w:rPr>
        <w:t xml:space="preserve">, </w:t>
      </w:r>
    </w:p>
    <w:p w:rsidR="0096276C" w:rsidRPr="00265BD8" w:rsidRDefault="00265BD8" w:rsidP="00265BD8">
      <w:pPr>
        <w:spacing w:line="360" w:lineRule="auto"/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>посвящё</w:t>
      </w:r>
      <w:r w:rsidR="00153BB2">
        <w:rPr>
          <w:b/>
          <w:sz w:val="28"/>
          <w:szCs w:val="28"/>
        </w:rPr>
        <w:t>нные</w:t>
      </w:r>
      <w:r>
        <w:rPr>
          <w:b/>
          <w:sz w:val="28"/>
          <w:szCs w:val="28"/>
        </w:rPr>
        <w:t xml:space="preserve"> 80-летию Победы в Великой Отечественной В</w:t>
      </w:r>
      <w:r w:rsidRPr="00265BD8">
        <w:rPr>
          <w:b/>
          <w:sz w:val="28"/>
          <w:szCs w:val="28"/>
        </w:rPr>
        <w:t>ойне</w:t>
      </w:r>
      <w:r w:rsidR="00A62A87">
        <w:rPr>
          <w:b/>
          <w:sz w:val="28"/>
          <w:szCs w:val="28"/>
        </w:rPr>
        <w:t>,</w:t>
      </w:r>
    </w:p>
    <w:p w:rsidR="00526094" w:rsidRPr="00265BD8" w:rsidRDefault="00526094" w:rsidP="00265BD8">
      <w:pPr>
        <w:spacing w:line="360" w:lineRule="auto"/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 xml:space="preserve">среди </w:t>
      </w:r>
      <w:r w:rsidR="008662E9" w:rsidRPr="00265BD8">
        <w:rPr>
          <w:b/>
          <w:sz w:val="28"/>
          <w:szCs w:val="28"/>
        </w:rPr>
        <w:t xml:space="preserve">мужчин и женщин, </w:t>
      </w:r>
      <w:r w:rsidR="0096276C" w:rsidRPr="00265BD8">
        <w:rPr>
          <w:b/>
          <w:sz w:val="28"/>
          <w:szCs w:val="28"/>
        </w:rPr>
        <w:t xml:space="preserve">юниоров и юниорок 16-17 лет, </w:t>
      </w:r>
    </w:p>
    <w:p w:rsidR="00D475C2" w:rsidRPr="00265BD8" w:rsidRDefault="0096276C" w:rsidP="00265BD8">
      <w:pPr>
        <w:spacing w:line="360" w:lineRule="auto"/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 xml:space="preserve">юношей и девушек 14-15 </w:t>
      </w:r>
      <w:r w:rsidR="00EE39FE" w:rsidRPr="00265BD8">
        <w:rPr>
          <w:b/>
          <w:sz w:val="28"/>
          <w:szCs w:val="28"/>
        </w:rPr>
        <w:t>лет, 12</w:t>
      </w:r>
      <w:r w:rsidR="00A44823" w:rsidRPr="00265BD8">
        <w:rPr>
          <w:b/>
          <w:sz w:val="28"/>
          <w:szCs w:val="28"/>
        </w:rPr>
        <w:t>-13 лет, мальчиков и девочек</w:t>
      </w:r>
      <w:r w:rsidR="008662E9" w:rsidRPr="00265BD8">
        <w:rPr>
          <w:b/>
          <w:sz w:val="28"/>
          <w:szCs w:val="28"/>
        </w:rPr>
        <w:t xml:space="preserve"> 10-11 лет</w:t>
      </w:r>
    </w:p>
    <w:p w:rsidR="001B0301" w:rsidRDefault="001B0301" w:rsidP="00265BD8">
      <w:pPr>
        <w:pStyle w:val="a6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(номер-код вида спорта: </w:t>
      </w:r>
      <w:r w:rsidR="00FE2109" w:rsidRPr="00FE2109">
        <w:rPr>
          <w:sz w:val="28"/>
          <w:szCs w:val="28"/>
        </w:rPr>
        <w:t>1730001411Я</w:t>
      </w:r>
      <w:r>
        <w:rPr>
          <w:sz w:val="28"/>
          <w:szCs w:val="28"/>
        </w:rPr>
        <w:t>)</w:t>
      </w:r>
    </w:p>
    <w:p w:rsidR="00D475C2" w:rsidRPr="001B0301" w:rsidRDefault="00D475C2" w:rsidP="00D475C2">
      <w:pPr>
        <w:pStyle w:val="a6"/>
        <w:rPr>
          <w:sz w:val="28"/>
          <w:szCs w:val="28"/>
        </w:rPr>
      </w:pPr>
    </w:p>
    <w:p w:rsidR="00D475C2" w:rsidRPr="001B0301" w:rsidRDefault="00D475C2" w:rsidP="00D475C2">
      <w:pPr>
        <w:pStyle w:val="a6"/>
        <w:rPr>
          <w:sz w:val="28"/>
          <w:szCs w:val="28"/>
        </w:rPr>
      </w:pPr>
    </w:p>
    <w:p w:rsidR="001B0301" w:rsidRDefault="001B0301" w:rsidP="00D475C2">
      <w:pPr>
        <w:pStyle w:val="a6"/>
        <w:rPr>
          <w:sz w:val="28"/>
          <w:szCs w:val="28"/>
        </w:rPr>
      </w:pPr>
    </w:p>
    <w:p w:rsidR="001B0301" w:rsidRPr="001B0301" w:rsidRDefault="001B0301" w:rsidP="00D475C2">
      <w:pPr>
        <w:pStyle w:val="a6"/>
        <w:rPr>
          <w:sz w:val="28"/>
          <w:szCs w:val="28"/>
        </w:rPr>
      </w:pPr>
    </w:p>
    <w:p w:rsidR="00D475C2" w:rsidRPr="001B0301" w:rsidRDefault="00D475C2" w:rsidP="00265BD8">
      <w:pPr>
        <w:pStyle w:val="a6"/>
        <w:spacing w:line="360" w:lineRule="auto"/>
        <w:jc w:val="center"/>
        <w:rPr>
          <w:sz w:val="28"/>
          <w:szCs w:val="28"/>
        </w:rPr>
      </w:pPr>
      <w:r w:rsidRPr="001B0301">
        <w:rPr>
          <w:sz w:val="28"/>
          <w:szCs w:val="28"/>
        </w:rPr>
        <w:t xml:space="preserve">г. </w:t>
      </w:r>
      <w:r w:rsidR="00FE2109">
        <w:rPr>
          <w:sz w:val="28"/>
          <w:szCs w:val="28"/>
        </w:rPr>
        <w:t>Кемерово</w:t>
      </w:r>
    </w:p>
    <w:p w:rsidR="00D475C2" w:rsidRPr="00304D1A" w:rsidRDefault="00265BD8" w:rsidP="00265BD8">
      <w:pPr>
        <w:pStyle w:val="a6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15-16 февраля 2025</w:t>
      </w:r>
      <w:r w:rsidR="00D475C2" w:rsidRPr="001B0301">
        <w:rPr>
          <w:sz w:val="28"/>
          <w:szCs w:val="28"/>
        </w:rPr>
        <w:t xml:space="preserve"> г.</w:t>
      </w:r>
    </w:p>
    <w:p w:rsidR="00772828" w:rsidRPr="00772828" w:rsidRDefault="00772828" w:rsidP="0077282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/>
          <w:sz w:val="28"/>
          <w:szCs w:val="28"/>
        </w:rPr>
      </w:pPr>
      <w:r w:rsidRPr="00772828">
        <w:rPr>
          <w:b/>
          <w:color w:val="000000"/>
          <w:sz w:val="28"/>
          <w:szCs w:val="28"/>
        </w:rPr>
        <w:lastRenderedPageBreak/>
        <w:t>ОБЩИЕ ПОЛОЖЕНИЯ</w:t>
      </w:r>
    </w:p>
    <w:p w:rsidR="00772828" w:rsidRDefault="00772828" w:rsidP="00404EC4">
      <w:pPr>
        <w:spacing w:line="360" w:lineRule="auto"/>
        <w:ind w:firstLine="567"/>
        <w:jc w:val="both"/>
        <w:rPr>
          <w:sz w:val="28"/>
          <w:szCs w:val="28"/>
        </w:rPr>
      </w:pPr>
    </w:p>
    <w:p w:rsidR="00404EC4" w:rsidRPr="00404EC4" w:rsidRDefault="00404EC4" w:rsidP="00EC43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Чемпионат и первенство Кузбасса</w:t>
      </w:r>
      <w:r w:rsidRPr="00404EC4">
        <w:rPr>
          <w:sz w:val="28"/>
          <w:szCs w:val="28"/>
        </w:rPr>
        <w:t xml:space="preserve"> по киокусинкай (</w:t>
      </w:r>
      <w:r w:rsidR="00772828">
        <w:rPr>
          <w:sz w:val="28"/>
          <w:szCs w:val="28"/>
        </w:rPr>
        <w:t>к</w:t>
      </w:r>
      <w:r w:rsidRPr="00404EC4">
        <w:rPr>
          <w:sz w:val="28"/>
          <w:szCs w:val="28"/>
        </w:rPr>
        <w:t xml:space="preserve">екусин) проводятся в соответствии с календарным планом официальных физкультурных мероприятий и спортивных мероприятий, проводимых на территории Кемеровской </w:t>
      </w:r>
      <w:r w:rsidR="007757D6" w:rsidRPr="00404EC4">
        <w:rPr>
          <w:sz w:val="28"/>
          <w:szCs w:val="28"/>
        </w:rPr>
        <w:t>области -</w:t>
      </w:r>
      <w:r w:rsidRPr="00404EC4">
        <w:rPr>
          <w:sz w:val="28"/>
          <w:szCs w:val="28"/>
        </w:rPr>
        <w:t xml:space="preserve"> Кузбасса в 202</w:t>
      </w:r>
      <w:r w:rsidR="00265BD8">
        <w:rPr>
          <w:sz w:val="28"/>
          <w:szCs w:val="28"/>
        </w:rPr>
        <w:t>5</w:t>
      </w:r>
      <w:r w:rsidRPr="00404EC4">
        <w:rPr>
          <w:sz w:val="28"/>
          <w:szCs w:val="28"/>
        </w:rPr>
        <w:t xml:space="preserve"> году (СМ № </w:t>
      </w:r>
      <w:r>
        <w:rPr>
          <w:sz w:val="28"/>
          <w:szCs w:val="28"/>
        </w:rPr>
        <w:t>20</w:t>
      </w:r>
      <w:r w:rsidR="00772828">
        <w:rPr>
          <w:sz w:val="28"/>
          <w:szCs w:val="28"/>
        </w:rPr>
        <w:t>4</w:t>
      </w:r>
      <w:r>
        <w:rPr>
          <w:sz w:val="28"/>
          <w:szCs w:val="28"/>
        </w:rPr>
        <w:t>-1, 20</w:t>
      </w:r>
      <w:r w:rsidR="00772828">
        <w:rPr>
          <w:sz w:val="28"/>
          <w:szCs w:val="28"/>
        </w:rPr>
        <w:t>5</w:t>
      </w:r>
      <w:r>
        <w:rPr>
          <w:sz w:val="28"/>
          <w:szCs w:val="28"/>
        </w:rPr>
        <w:t xml:space="preserve">-1 в </w:t>
      </w:r>
      <w:r w:rsidRPr="00404EC4">
        <w:rPr>
          <w:sz w:val="28"/>
          <w:szCs w:val="28"/>
        </w:rPr>
        <w:t>КП), и правил по виду спорта «киокусинкай» (ФКР).</w:t>
      </w:r>
    </w:p>
    <w:p w:rsidR="005B6655" w:rsidRDefault="00404EC4" w:rsidP="00EC4327">
      <w:pPr>
        <w:ind w:firstLine="567"/>
        <w:jc w:val="both"/>
        <w:rPr>
          <w:sz w:val="28"/>
          <w:szCs w:val="28"/>
        </w:rPr>
      </w:pPr>
      <w:r w:rsidRPr="00404EC4">
        <w:rPr>
          <w:sz w:val="28"/>
          <w:szCs w:val="28"/>
        </w:rPr>
        <w:t>Данное положение является официальным приглашением для участия в Соревнованиях</w:t>
      </w:r>
    </w:p>
    <w:p w:rsidR="00772828" w:rsidRDefault="00772828" w:rsidP="00772828">
      <w:pPr>
        <w:spacing w:line="360" w:lineRule="auto"/>
        <w:ind w:firstLine="567"/>
        <w:jc w:val="both"/>
        <w:rPr>
          <w:sz w:val="28"/>
          <w:szCs w:val="28"/>
        </w:rPr>
      </w:pPr>
    </w:p>
    <w:p w:rsidR="00772828" w:rsidRPr="00143CAA" w:rsidRDefault="00772828" w:rsidP="00772828">
      <w:pPr>
        <w:pBdr>
          <w:top w:val="nil"/>
          <w:left w:val="nil"/>
          <w:bottom w:val="nil"/>
          <w:right w:val="nil"/>
          <w:between w:val="nil"/>
        </w:pBdr>
        <w:ind w:left="435"/>
        <w:jc w:val="center"/>
        <w:rPr>
          <w:b/>
          <w:color w:val="000000"/>
          <w:sz w:val="28"/>
          <w:szCs w:val="28"/>
        </w:rPr>
      </w:pPr>
      <w:r w:rsidRPr="00143CAA">
        <w:rPr>
          <w:b/>
          <w:color w:val="000000"/>
          <w:sz w:val="28"/>
          <w:szCs w:val="28"/>
          <w:lang w:val="en-US"/>
        </w:rPr>
        <w:t>II</w:t>
      </w:r>
      <w:r w:rsidRPr="00143CAA">
        <w:rPr>
          <w:b/>
          <w:color w:val="000000"/>
          <w:sz w:val="28"/>
          <w:szCs w:val="28"/>
        </w:rPr>
        <w:t>. ЦЕЛИ И ЗАДАЧИ</w:t>
      </w:r>
      <w:r>
        <w:rPr>
          <w:b/>
          <w:color w:val="000000"/>
          <w:sz w:val="28"/>
          <w:szCs w:val="28"/>
        </w:rPr>
        <w:t xml:space="preserve"> ПРОВЕДЕНИЯ СОРЕВНОВАНИЙ</w:t>
      </w:r>
    </w:p>
    <w:p w:rsidR="00772828" w:rsidRDefault="00772828" w:rsidP="00D41900">
      <w:pPr>
        <w:spacing w:line="360" w:lineRule="auto"/>
        <w:ind w:firstLine="567"/>
        <w:jc w:val="both"/>
        <w:rPr>
          <w:sz w:val="28"/>
          <w:szCs w:val="28"/>
        </w:rPr>
      </w:pPr>
    </w:p>
    <w:p w:rsidR="006000F6" w:rsidRPr="004B65CD" w:rsidRDefault="00E75B86" w:rsidP="00EC4327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Соревнования </w:t>
      </w:r>
      <w:r w:rsidR="0089462D" w:rsidRPr="004B65CD">
        <w:rPr>
          <w:sz w:val="28"/>
          <w:szCs w:val="28"/>
        </w:rPr>
        <w:t>проводя</w:t>
      </w:r>
      <w:r w:rsidR="006000F6" w:rsidRPr="004B65CD">
        <w:rPr>
          <w:sz w:val="28"/>
          <w:szCs w:val="28"/>
        </w:rPr>
        <w:t>тся с целью:</w:t>
      </w:r>
    </w:p>
    <w:p w:rsidR="006000F6" w:rsidRPr="004B65CD" w:rsidRDefault="00772828" w:rsidP="00EC4327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75B86" w:rsidRPr="004B65CD">
        <w:rPr>
          <w:rFonts w:ascii="Times New Roman" w:hAnsi="Times New Roman"/>
          <w:sz w:val="28"/>
          <w:szCs w:val="28"/>
        </w:rPr>
        <w:t>опуляризации</w:t>
      </w:r>
      <w:r w:rsidR="00265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60309" w:rsidRPr="004B65CD">
        <w:rPr>
          <w:rFonts w:ascii="Times New Roman" w:hAnsi="Times New Roman"/>
          <w:sz w:val="28"/>
          <w:szCs w:val="28"/>
        </w:rPr>
        <w:t>иокусинкай</w:t>
      </w:r>
      <w:r w:rsidR="00E75B86" w:rsidRPr="004B65CD">
        <w:rPr>
          <w:rFonts w:ascii="Times New Roman" w:hAnsi="Times New Roman"/>
          <w:sz w:val="28"/>
          <w:szCs w:val="28"/>
        </w:rPr>
        <w:t xml:space="preserve"> в Кемеровской </w:t>
      </w:r>
      <w:r w:rsidR="006000F6" w:rsidRPr="004B65CD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-Кузбассе</w:t>
      </w:r>
      <w:r w:rsidR="006000F6" w:rsidRPr="004B65CD">
        <w:rPr>
          <w:rFonts w:ascii="Times New Roman" w:hAnsi="Times New Roman"/>
          <w:sz w:val="28"/>
          <w:szCs w:val="28"/>
        </w:rPr>
        <w:t>;</w:t>
      </w:r>
    </w:p>
    <w:p w:rsidR="006000F6" w:rsidRPr="004B65CD" w:rsidRDefault="00772828" w:rsidP="00EC4327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000F6" w:rsidRPr="004B65CD">
        <w:rPr>
          <w:rFonts w:ascii="Times New Roman" w:hAnsi="Times New Roman"/>
          <w:sz w:val="28"/>
          <w:szCs w:val="28"/>
        </w:rPr>
        <w:t>азвития детского и молодёжного спорта;</w:t>
      </w:r>
    </w:p>
    <w:p w:rsidR="006000F6" w:rsidRPr="004B65CD" w:rsidRDefault="00772828" w:rsidP="00EC4327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75B86" w:rsidRPr="004B65CD">
        <w:rPr>
          <w:rFonts w:ascii="Times New Roman" w:hAnsi="Times New Roman"/>
          <w:sz w:val="28"/>
          <w:szCs w:val="28"/>
        </w:rPr>
        <w:t xml:space="preserve">овершенствования </w:t>
      </w:r>
      <w:r w:rsidR="006000F6" w:rsidRPr="004B65CD">
        <w:rPr>
          <w:rFonts w:ascii="Times New Roman" w:hAnsi="Times New Roman"/>
          <w:sz w:val="28"/>
          <w:szCs w:val="28"/>
        </w:rPr>
        <w:t>учебно-тренировочного процесса и повышения спортивного мастерства;</w:t>
      </w:r>
    </w:p>
    <w:p w:rsidR="006000F6" w:rsidRDefault="00772828" w:rsidP="00EC4327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000F6" w:rsidRPr="004B65CD">
        <w:rPr>
          <w:rFonts w:ascii="Times New Roman" w:hAnsi="Times New Roman"/>
          <w:sz w:val="28"/>
          <w:szCs w:val="28"/>
        </w:rPr>
        <w:t>ыявления сильнейших спортсменов</w:t>
      </w:r>
      <w:r>
        <w:rPr>
          <w:rFonts w:ascii="Times New Roman" w:hAnsi="Times New Roman"/>
          <w:sz w:val="28"/>
          <w:szCs w:val="28"/>
        </w:rPr>
        <w:t>, отбор кандидатов в сборные</w:t>
      </w:r>
      <w:r w:rsidR="006000F6" w:rsidRPr="004B65CD">
        <w:rPr>
          <w:rFonts w:ascii="Times New Roman" w:hAnsi="Times New Roman"/>
          <w:sz w:val="28"/>
          <w:szCs w:val="28"/>
        </w:rPr>
        <w:t xml:space="preserve"> команд</w:t>
      </w:r>
      <w:r>
        <w:rPr>
          <w:rFonts w:ascii="Times New Roman" w:hAnsi="Times New Roman"/>
          <w:sz w:val="28"/>
          <w:szCs w:val="28"/>
        </w:rPr>
        <w:t>ы</w:t>
      </w:r>
      <w:r w:rsidR="006000F6" w:rsidRPr="004B65CD">
        <w:rPr>
          <w:rFonts w:ascii="Times New Roman" w:hAnsi="Times New Roman"/>
          <w:sz w:val="28"/>
          <w:szCs w:val="28"/>
        </w:rPr>
        <w:t xml:space="preserve"> </w:t>
      </w:r>
      <w:r w:rsidR="005D6993" w:rsidRPr="004B65CD">
        <w:rPr>
          <w:rFonts w:ascii="Times New Roman" w:hAnsi="Times New Roman"/>
          <w:sz w:val="28"/>
          <w:szCs w:val="28"/>
        </w:rPr>
        <w:t>Кемеровской области</w:t>
      </w:r>
      <w:r>
        <w:rPr>
          <w:rFonts w:ascii="Times New Roman" w:hAnsi="Times New Roman"/>
          <w:sz w:val="28"/>
          <w:szCs w:val="28"/>
        </w:rPr>
        <w:t xml:space="preserve"> – Кузбасса по виду спорта киокусинкай</w:t>
      </w:r>
      <w:r w:rsidR="005D6993" w:rsidRPr="004B65CD">
        <w:rPr>
          <w:rFonts w:ascii="Times New Roman" w:hAnsi="Times New Roman"/>
          <w:sz w:val="28"/>
          <w:szCs w:val="28"/>
        </w:rPr>
        <w:t xml:space="preserve"> для участия в межрегиональных и</w:t>
      </w:r>
      <w:r w:rsidR="006000F6" w:rsidRPr="004B65CD">
        <w:rPr>
          <w:rFonts w:ascii="Times New Roman" w:hAnsi="Times New Roman"/>
          <w:sz w:val="28"/>
          <w:szCs w:val="28"/>
        </w:rPr>
        <w:t xml:space="preserve"> всероссийских</w:t>
      </w:r>
      <w:r>
        <w:rPr>
          <w:rFonts w:ascii="Times New Roman" w:hAnsi="Times New Roman"/>
          <w:sz w:val="28"/>
          <w:szCs w:val="28"/>
        </w:rPr>
        <w:t xml:space="preserve"> соревнованиях</w:t>
      </w:r>
      <w:r w:rsidR="006000F6" w:rsidRPr="004B65CD">
        <w:rPr>
          <w:rFonts w:ascii="Times New Roman" w:hAnsi="Times New Roman"/>
          <w:sz w:val="28"/>
          <w:szCs w:val="28"/>
        </w:rPr>
        <w:t>.</w:t>
      </w:r>
    </w:p>
    <w:p w:rsidR="00772828" w:rsidRDefault="00772828" w:rsidP="00772828">
      <w:pPr>
        <w:pStyle w:val="ae"/>
        <w:tabs>
          <w:tab w:val="left" w:pos="851"/>
        </w:tabs>
        <w:spacing w:after="0" w:line="36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72828" w:rsidRPr="00772828" w:rsidRDefault="00772828" w:rsidP="00772828">
      <w:pPr>
        <w:numPr>
          <w:ilvl w:val="0"/>
          <w:numId w:val="28"/>
        </w:numPr>
        <w:tabs>
          <w:tab w:val="left" w:pos="-284"/>
        </w:tabs>
        <w:contextualSpacing/>
        <w:jc w:val="center"/>
        <w:rPr>
          <w:b/>
          <w:sz w:val="28"/>
          <w:szCs w:val="28"/>
        </w:rPr>
      </w:pPr>
      <w:r w:rsidRPr="00772828">
        <w:rPr>
          <w:b/>
          <w:sz w:val="28"/>
          <w:szCs w:val="28"/>
        </w:rPr>
        <w:t>СРОКИ И МЕСТА ПРОВЕДЕНИЯ СОРЕВНОВАНИЙ</w:t>
      </w:r>
    </w:p>
    <w:p w:rsidR="00772828" w:rsidRPr="004B65CD" w:rsidRDefault="00772828" w:rsidP="00772828">
      <w:pPr>
        <w:pStyle w:val="ae"/>
        <w:tabs>
          <w:tab w:val="left" w:pos="851"/>
        </w:tabs>
        <w:spacing w:after="0" w:line="36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36FD3" w:rsidRDefault="00D36FD3" w:rsidP="00EC4327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Соревнования проводятся </w:t>
      </w:r>
      <w:r w:rsidRPr="00D36FD3">
        <w:rPr>
          <w:sz w:val="28"/>
          <w:szCs w:val="28"/>
        </w:rPr>
        <w:t>по адресу: г. Кемерово, ул. Гагарина, 124,</w:t>
      </w:r>
      <w:r w:rsidRPr="00D36FD3">
        <w:t xml:space="preserve"> </w:t>
      </w:r>
      <w:r>
        <w:rPr>
          <w:sz w:val="28"/>
          <w:szCs w:val="28"/>
        </w:rPr>
        <w:t>СРК «Арена».</w:t>
      </w:r>
    </w:p>
    <w:p w:rsidR="00D36FD3" w:rsidRPr="00F05DD4" w:rsidRDefault="00D36FD3" w:rsidP="00EC4327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Сроки проведения:</w:t>
      </w:r>
      <w:r w:rsidRPr="00D36FD3">
        <w:rPr>
          <w:sz w:val="28"/>
          <w:szCs w:val="28"/>
        </w:rPr>
        <w:t xml:space="preserve"> </w:t>
      </w:r>
      <w:r>
        <w:rPr>
          <w:sz w:val="28"/>
          <w:szCs w:val="28"/>
        </w:rPr>
        <w:t>16 февраля</w:t>
      </w:r>
      <w:r w:rsidRPr="004B65CD">
        <w:rPr>
          <w:sz w:val="28"/>
          <w:szCs w:val="28"/>
        </w:rPr>
        <w:t xml:space="preserve"> 202</w:t>
      </w:r>
      <w:r>
        <w:rPr>
          <w:sz w:val="28"/>
          <w:szCs w:val="28"/>
        </w:rPr>
        <w:t>5 года</w:t>
      </w:r>
      <w:r w:rsidRPr="004B65CD">
        <w:rPr>
          <w:rFonts w:eastAsia="Calibri"/>
          <w:sz w:val="28"/>
          <w:szCs w:val="28"/>
        </w:rPr>
        <w:t>.</w:t>
      </w:r>
    </w:p>
    <w:p w:rsidR="00D36FD3" w:rsidRDefault="00D36FD3" w:rsidP="00EC43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Pr="004B65CD">
        <w:rPr>
          <w:sz w:val="28"/>
          <w:szCs w:val="28"/>
        </w:rPr>
        <w:t xml:space="preserve"> на участие в соревнованиях </w:t>
      </w:r>
      <w:r w:rsidRPr="007757D6"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>до 10 февраля 2025</w:t>
      </w:r>
      <w:r w:rsidRPr="007757D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электронная почта </w:t>
      </w:r>
      <w:hyperlink r:id="rId9" w:history="1">
        <w:r w:rsidRPr="005A40E5">
          <w:rPr>
            <w:rStyle w:val="a3"/>
            <w:b/>
            <w:color w:val="auto"/>
            <w:sz w:val="28"/>
            <w:szCs w:val="28"/>
            <w:lang w:val="en-US"/>
          </w:rPr>
          <w:t>maximtargaev</w:t>
        </w:r>
        <w:r w:rsidRPr="005A40E5">
          <w:rPr>
            <w:rStyle w:val="a3"/>
            <w:b/>
            <w:color w:val="auto"/>
            <w:sz w:val="28"/>
            <w:szCs w:val="28"/>
          </w:rPr>
          <w:t>@</w:t>
        </w:r>
        <w:r w:rsidRPr="005A40E5">
          <w:rPr>
            <w:rStyle w:val="a3"/>
            <w:b/>
            <w:color w:val="auto"/>
            <w:sz w:val="28"/>
            <w:szCs w:val="28"/>
            <w:lang w:val="en-US"/>
          </w:rPr>
          <w:t>inbox</w:t>
        </w:r>
        <w:r w:rsidRPr="005A40E5">
          <w:rPr>
            <w:rStyle w:val="a3"/>
            <w:b/>
            <w:color w:val="auto"/>
            <w:sz w:val="28"/>
            <w:szCs w:val="28"/>
          </w:rPr>
          <w:t>.ru</w:t>
        </w:r>
      </w:hyperlink>
      <w:r w:rsidRPr="007757D6">
        <w:rPr>
          <w:sz w:val="28"/>
          <w:szCs w:val="28"/>
        </w:rPr>
        <w:t xml:space="preserve">. </w:t>
      </w:r>
    </w:p>
    <w:p w:rsidR="00D36FD3" w:rsidRPr="005A40E5" w:rsidRDefault="00D36FD3" w:rsidP="00EC4327">
      <w:pPr>
        <w:ind w:firstLine="567"/>
        <w:jc w:val="both"/>
        <w:rPr>
          <w:sz w:val="28"/>
          <w:szCs w:val="28"/>
        </w:rPr>
      </w:pPr>
      <w:r w:rsidRPr="007757D6">
        <w:rPr>
          <w:b/>
          <w:sz w:val="28"/>
          <w:szCs w:val="28"/>
        </w:rPr>
        <w:t xml:space="preserve">ПОЗЖЕ УКАЗАННОЙ ДАТЫ ЗАЯВКИ НЕ ПРИНИМАЮТСЯ! </w:t>
      </w:r>
    </w:p>
    <w:p w:rsidR="00D36FD3" w:rsidRPr="007757D6" w:rsidRDefault="00D36FD3" w:rsidP="00EC4327">
      <w:pPr>
        <w:ind w:firstLine="567"/>
        <w:jc w:val="both"/>
        <w:rPr>
          <w:sz w:val="28"/>
          <w:szCs w:val="28"/>
        </w:rPr>
      </w:pPr>
      <w:r w:rsidRPr="007757D6">
        <w:rPr>
          <w:sz w:val="28"/>
          <w:szCs w:val="28"/>
        </w:rPr>
        <w:t>Справки по телефону: 8-960-902-36-56, Таргаев Максим Владимирович.</w:t>
      </w:r>
    </w:p>
    <w:p w:rsidR="00D36FD3" w:rsidRPr="007757D6" w:rsidRDefault="00D36FD3" w:rsidP="00EC4327">
      <w:pPr>
        <w:ind w:firstLine="567"/>
        <w:jc w:val="both"/>
        <w:rPr>
          <w:sz w:val="28"/>
          <w:szCs w:val="28"/>
        </w:rPr>
      </w:pPr>
      <w:r w:rsidRPr="005A40E5">
        <w:rPr>
          <w:b/>
          <w:i/>
          <w:sz w:val="28"/>
          <w:szCs w:val="28"/>
        </w:rPr>
        <w:t>Взвешивание спортсменов г. Кемерово</w:t>
      </w:r>
      <w:r w:rsidRPr="007757D6">
        <w:rPr>
          <w:sz w:val="28"/>
          <w:szCs w:val="28"/>
        </w:rPr>
        <w:t xml:space="preserve"> </w:t>
      </w:r>
      <w:r>
        <w:rPr>
          <w:sz w:val="28"/>
          <w:szCs w:val="28"/>
        </w:rPr>
        <w:t>пройдет 15 февраля 2025 г. с 11.00 до 14</w:t>
      </w:r>
      <w:r w:rsidRPr="007757D6">
        <w:rPr>
          <w:sz w:val="28"/>
          <w:szCs w:val="28"/>
        </w:rPr>
        <w:t>.00 на стадионе «Химик», ул. Кирова, 41</w:t>
      </w:r>
      <w:r>
        <w:rPr>
          <w:sz w:val="28"/>
          <w:szCs w:val="28"/>
        </w:rPr>
        <w:t xml:space="preserve"> </w:t>
      </w:r>
      <w:r w:rsidRPr="007757D6">
        <w:rPr>
          <w:sz w:val="28"/>
          <w:szCs w:val="28"/>
        </w:rPr>
        <w:t>(Восточная трибуна, вход номер 2).</w:t>
      </w:r>
    </w:p>
    <w:p w:rsidR="00D36FD3" w:rsidRPr="007757D6" w:rsidRDefault="00D36FD3" w:rsidP="00EC4327">
      <w:pPr>
        <w:ind w:firstLine="567"/>
        <w:jc w:val="both"/>
        <w:rPr>
          <w:sz w:val="28"/>
          <w:szCs w:val="28"/>
        </w:rPr>
      </w:pPr>
      <w:r w:rsidRPr="005A40E5">
        <w:rPr>
          <w:b/>
          <w:i/>
          <w:sz w:val="28"/>
          <w:szCs w:val="28"/>
        </w:rPr>
        <w:t>Иногородние спортсмены взвешиваются</w:t>
      </w:r>
      <w:r>
        <w:rPr>
          <w:b/>
          <w:i/>
          <w:sz w:val="28"/>
          <w:szCs w:val="28"/>
        </w:rPr>
        <w:t xml:space="preserve"> по ВЫБОРУ</w:t>
      </w:r>
      <w:r w:rsidRPr="005A40E5">
        <w:rPr>
          <w:b/>
          <w:i/>
          <w:sz w:val="28"/>
          <w:szCs w:val="28"/>
        </w:rPr>
        <w:t xml:space="preserve"> даты</w:t>
      </w:r>
      <w:r w:rsidRPr="007757D6">
        <w:rPr>
          <w:sz w:val="28"/>
          <w:szCs w:val="28"/>
        </w:rPr>
        <w:t>:</w:t>
      </w:r>
    </w:p>
    <w:p w:rsidR="00D36FD3" w:rsidRPr="007757D6" w:rsidRDefault="00D36FD3" w:rsidP="00EC4327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февраля </w:t>
      </w:r>
      <w:r w:rsidR="00CF5AE0">
        <w:rPr>
          <w:sz w:val="28"/>
          <w:szCs w:val="28"/>
        </w:rPr>
        <w:t xml:space="preserve">2025 года </w:t>
      </w:r>
      <w:r>
        <w:rPr>
          <w:sz w:val="28"/>
          <w:szCs w:val="28"/>
        </w:rPr>
        <w:t>- с 14.30 до 18.00</w:t>
      </w:r>
      <w:r w:rsidRPr="007757D6">
        <w:rPr>
          <w:sz w:val="28"/>
          <w:szCs w:val="28"/>
        </w:rPr>
        <w:t xml:space="preserve"> на стадионе «Химик», ул. Кирова, 41</w:t>
      </w:r>
      <w:r>
        <w:rPr>
          <w:sz w:val="28"/>
          <w:szCs w:val="28"/>
        </w:rPr>
        <w:t xml:space="preserve"> </w:t>
      </w:r>
      <w:r w:rsidRPr="007757D6">
        <w:rPr>
          <w:sz w:val="28"/>
          <w:szCs w:val="28"/>
        </w:rPr>
        <w:t xml:space="preserve">(Восточная трибуна, вход номер 2) </w:t>
      </w:r>
    </w:p>
    <w:p w:rsidR="00D36FD3" w:rsidRPr="005A40E5" w:rsidRDefault="00D36FD3" w:rsidP="00EC4327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7757D6">
        <w:rPr>
          <w:sz w:val="28"/>
          <w:szCs w:val="28"/>
        </w:rPr>
        <w:t xml:space="preserve"> февраля</w:t>
      </w:r>
      <w:r w:rsidR="00CF5AE0">
        <w:rPr>
          <w:sz w:val="28"/>
          <w:szCs w:val="28"/>
        </w:rPr>
        <w:t xml:space="preserve"> 2025 года</w:t>
      </w:r>
      <w:r w:rsidRPr="007757D6">
        <w:rPr>
          <w:sz w:val="28"/>
          <w:szCs w:val="28"/>
        </w:rPr>
        <w:t xml:space="preserve"> (день соревнований)</w:t>
      </w:r>
      <w:r>
        <w:rPr>
          <w:sz w:val="28"/>
          <w:szCs w:val="28"/>
        </w:rPr>
        <w:t xml:space="preserve"> -</w:t>
      </w:r>
      <w:r w:rsidRPr="007757D6">
        <w:rPr>
          <w:sz w:val="28"/>
          <w:szCs w:val="28"/>
        </w:rPr>
        <w:t xml:space="preserve"> с 8.00</w:t>
      </w:r>
      <w:r>
        <w:rPr>
          <w:sz w:val="28"/>
          <w:szCs w:val="28"/>
        </w:rPr>
        <w:t xml:space="preserve"> до 9.3</w:t>
      </w:r>
      <w:r w:rsidRPr="007757D6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7757D6">
        <w:rPr>
          <w:sz w:val="28"/>
          <w:szCs w:val="28"/>
        </w:rPr>
        <w:t xml:space="preserve"> </w:t>
      </w:r>
      <w:r>
        <w:rPr>
          <w:sz w:val="28"/>
          <w:szCs w:val="28"/>
        </w:rPr>
        <w:t>СРК «Арена</w:t>
      </w:r>
      <w:r w:rsidRPr="005A40E5">
        <w:rPr>
          <w:sz w:val="28"/>
          <w:szCs w:val="28"/>
        </w:rPr>
        <w:t>», ул. Гагарина, 124, где будет проходить турнир.</w:t>
      </w:r>
    </w:p>
    <w:p w:rsidR="00D36FD3" w:rsidRDefault="00D36FD3" w:rsidP="00EC4327">
      <w:pPr>
        <w:ind w:firstLine="567"/>
        <w:jc w:val="both"/>
        <w:rPr>
          <w:b/>
          <w:i/>
          <w:sz w:val="28"/>
          <w:szCs w:val="28"/>
        </w:rPr>
      </w:pPr>
    </w:p>
    <w:p w:rsidR="00D36FD3" w:rsidRPr="00D41900" w:rsidRDefault="00D36FD3" w:rsidP="00EC4327">
      <w:pPr>
        <w:ind w:firstLine="567"/>
        <w:jc w:val="both"/>
        <w:rPr>
          <w:b/>
          <w:i/>
          <w:sz w:val="28"/>
          <w:szCs w:val="28"/>
        </w:rPr>
      </w:pPr>
      <w:r w:rsidRPr="00360EF1">
        <w:rPr>
          <w:b/>
          <w:i/>
          <w:sz w:val="28"/>
          <w:szCs w:val="28"/>
        </w:rPr>
        <w:t>Расписание соревнований</w:t>
      </w:r>
    </w:p>
    <w:p w:rsidR="00D36FD3" w:rsidRDefault="00D36FD3" w:rsidP="00EC43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Судейский семинар - 08:00 – 9.00</w:t>
      </w:r>
    </w:p>
    <w:p w:rsidR="00D36FD3" w:rsidRPr="004B65CD" w:rsidRDefault="00D36FD3" w:rsidP="00EC4327">
      <w:pPr>
        <w:ind w:left="720"/>
        <w:rPr>
          <w:sz w:val="28"/>
          <w:szCs w:val="28"/>
        </w:rPr>
      </w:pPr>
      <w:r>
        <w:rPr>
          <w:sz w:val="28"/>
          <w:szCs w:val="28"/>
        </w:rPr>
        <w:t>Начало поединков в категориях 10-11 лет – 10.00</w:t>
      </w:r>
    </w:p>
    <w:p w:rsidR="00D36FD3" w:rsidRDefault="00D36FD3" w:rsidP="00EC4327">
      <w:pPr>
        <w:ind w:left="720"/>
        <w:rPr>
          <w:sz w:val="28"/>
          <w:szCs w:val="28"/>
        </w:rPr>
      </w:pPr>
      <w:r w:rsidRPr="004B65CD">
        <w:rPr>
          <w:sz w:val="28"/>
          <w:szCs w:val="28"/>
        </w:rPr>
        <w:t>Награждение</w:t>
      </w:r>
      <w:r>
        <w:rPr>
          <w:sz w:val="28"/>
          <w:szCs w:val="28"/>
        </w:rPr>
        <w:t xml:space="preserve"> 10-11 </w:t>
      </w:r>
      <w:r w:rsidR="00CF5AE0">
        <w:rPr>
          <w:sz w:val="28"/>
          <w:szCs w:val="28"/>
        </w:rPr>
        <w:t>лет</w:t>
      </w:r>
      <w:r w:rsidR="00CF5AE0" w:rsidRPr="004B65C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14.00</w:t>
      </w:r>
    </w:p>
    <w:p w:rsidR="00D36FD3" w:rsidRDefault="00D36FD3" w:rsidP="00EC4327">
      <w:pPr>
        <w:ind w:left="720"/>
        <w:rPr>
          <w:sz w:val="28"/>
          <w:szCs w:val="28"/>
        </w:rPr>
      </w:pPr>
      <w:r>
        <w:rPr>
          <w:sz w:val="28"/>
          <w:szCs w:val="28"/>
        </w:rPr>
        <w:t>Начало поединков в категориях 12-13, 14-15, 16-17 лет, мужчин и женщин – 15.00</w:t>
      </w:r>
    </w:p>
    <w:p w:rsidR="00D36FD3" w:rsidRDefault="00D36FD3" w:rsidP="00EC432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Награждение 12-13, 14-15, 16-17 лет, мужчин и женщин – 20.30 </w:t>
      </w:r>
    </w:p>
    <w:p w:rsidR="0090501B" w:rsidRPr="004B65CD" w:rsidRDefault="0090501B" w:rsidP="00D41900">
      <w:pPr>
        <w:pStyle w:val="ae"/>
        <w:tabs>
          <w:tab w:val="left" w:pos="851"/>
        </w:tabs>
        <w:spacing w:after="0" w:line="36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F5AE0" w:rsidRPr="00CF5AE0" w:rsidRDefault="00CF5AE0" w:rsidP="00CF5AE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hanging="66"/>
        <w:contextualSpacing/>
        <w:jc w:val="center"/>
        <w:rPr>
          <w:color w:val="000000"/>
          <w:sz w:val="28"/>
          <w:szCs w:val="28"/>
        </w:rPr>
      </w:pPr>
      <w:r w:rsidRPr="00CF5AE0">
        <w:rPr>
          <w:b/>
          <w:color w:val="000000"/>
          <w:sz w:val="28"/>
          <w:szCs w:val="28"/>
        </w:rPr>
        <w:lastRenderedPageBreak/>
        <w:t>РУКОВОДСТВО ПРОВЕДЕНИЕМ СОРЕВНОВАНИЙ</w:t>
      </w:r>
    </w:p>
    <w:p w:rsidR="00CF5AE0" w:rsidRDefault="00CF5AE0" w:rsidP="00265BD8">
      <w:pPr>
        <w:spacing w:line="360" w:lineRule="auto"/>
        <w:ind w:firstLine="567"/>
        <w:jc w:val="both"/>
        <w:rPr>
          <w:sz w:val="28"/>
          <w:szCs w:val="28"/>
        </w:rPr>
      </w:pPr>
    </w:p>
    <w:p w:rsidR="00CF5AE0" w:rsidRDefault="00265BD8" w:rsidP="00EC4327">
      <w:pPr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>Общее руководство проведением соревнований осуществляет</w:t>
      </w:r>
      <w:r w:rsidR="00CF5AE0">
        <w:rPr>
          <w:sz w:val="28"/>
          <w:szCs w:val="28"/>
        </w:rPr>
        <w:t>ся</w:t>
      </w:r>
      <w:r w:rsidRPr="00265BD8">
        <w:rPr>
          <w:sz w:val="28"/>
          <w:szCs w:val="28"/>
        </w:rPr>
        <w:t xml:space="preserve"> </w:t>
      </w:r>
      <w:r w:rsidR="00CF5AE0">
        <w:rPr>
          <w:sz w:val="28"/>
          <w:szCs w:val="28"/>
        </w:rPr>
        <w:t>М</w:t>
      </w:r>
      <w:r w:rsidRPr="00265BD8">
        <w:rPr>
          <w:sz w:val="28"/>
          <w:szCs w:val="28"/>
        </w:rPr>
        <w:t>инистерство</w:t>
      </w:r>
      <w:r w:rsidR="00CF5AE0">
        <w:rPr>
          <w:sz w:val="28"/>
          <w:szCs w:val="28"/>
        </w:rPr>
        <w:t>м</w:t>
      </w:r>
      <w:r w:rsidRPr="00265BD8">
        <w:rPr>
          <w:sz w:val="28"/>
          <w:szCs w:val="28"/>
        </w:rPr>
        <w:t xml:space="preserve"> физической культуры и спорта Кузбасса.</w:t>
      </w:r>
    </w:p>
    <w:p w:rsidR="00CF5AE0" w:rsidRDefault="00265BD8" w:rsidP="00EC4327">
      <w:pPr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 xml:space="preserve"> Непосредственная организация проведения соревнований возлагается на Кемеровскую областную Федерацию Киокусинкай</w:t>
      </w:r>
      <w:r w:rsidR="007D66A7">
        <w:rPr>
          <w:sz w:val="28"/>
          <w:szCs w:val="28"/>
        </w:rPr>
        <w:t xml:space="preserve">, </w:t>
      </w:r>
      <w:r w:rsidR="007D66A7" w:rsidRPr="007D66A7">
        <w:rPr>
          <w:sz w:val="28"/>
          <w:szCs w:val="28"/>
        </w:rPr>
        <w:t>ГБУ ДО "СШОР Кузбасса боевых искусств"</w:t>
      </w:r>
      <w:r w:rsidR="007D66A7">
        <w:rPr>
          <w:sz w:val="28"/>
          <w:szCs w:val="28"/>
        </w:rPr>
        <w:t>,</w:t>
      </w:r>
      <w:r w:rsidR="007D66A7" w:rsidRPr="007D66A7">
        <w:rPr>
          <w:sz w:val="28"/>
          <w:szCs w:val="28"/>
        </w:rPr>
        <w:t xml:space="preserve"> </w:t>
      </w:r>
      <w:r w:rsidR="007D66A7">
        <w:rPr>
          <w:sz w:val="28"/>
          <w:szCs w:val="28"/>
        </w:rPr>
        <w:t xml:space="preserve"> </w:t>
      </w:r>
      <w:r w:rsidRPr="00265BD8">
        <w:rPr>
          <w:sz w:val="28"/>
          <w:szCs w:val="28"/>
        </w:rPr>
        <w:t xml:space="preserve">и </w:t>
      </w:r>
      <w:r w:rsidR="00CF5AE0">
        <w:rPr>
          <w:sz w:val="28"/>
          <w:szCs w:val="28"/>
        </w:rPr>
        <w:t>главную судейскую коллегию.</w:t>
      </w:r>
      <w:bookmarkStart w:id="0" w:name="_GoBack"/>
      <w:bookmarkEnd w:id="0"/>
    </w:p>
    <w:p w:rsidR="00CF5AE0" w:rsidRDefault="00265BD8" w:rsidP="00EC4327">
      <w:pPr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>Главный судья соревнований – Шабаршин С.В.,</w:t>
      </w:r>
      <w:r w:rsidR="00CF5AE0">
        <w:rPr>
          <w:sz w:val="28"/>
          <w:szCs w:val="28"/>
        </w:rPr>
        <w:t xml:space="preserve"> СВК, г. Ленинск-Кузнецкий.</w:t>
      </w:r>
      <w:r w:rsidRPr="00265BD8">
        <w:rPr>
          <w:sz w:val="28"/>
          <w:szCs w:val="28"/>
        </w:rPr>
        <w:t xml:space="preserve"> </w:t>
      </w:r>
    </w:p>
    <w:p w:rsidR="00CF5AE0" w:rsidRDefault="00265BD8" w:rsidP="00EC4327">
      <w:pPr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 xml:space="preserve">Главный секретарь соревнований – Шардакова Ю.О., </w:t>
      </w:r>
      <w:r w:rsidR="00CF5AE0">
        <w:rPr>
          <w:sz w:val="28"/>
          <w:szCs w:val="28"/>
        </w:rPr>
        <w:t xml:space="preserve">С2К, </w:t>
      </w:r>
      <w:r w:rsidRPr="00265BD8">
        <w:rPr>
          <w:sz w:val="28"/>
          <w:szCs w:val="28"/>
        </w:rPr>
        <w:t xml:space="preserve">г. Кемерово. </w:t>
      </w:r>
    </w:p>
    <w:p w:rsidR="00265BD8" w:rsidRPr="00265BD8" w:rsidRDefault="00265BD8" w:rsidP="00EC4327">
      <w:pPr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>Зам. Главного судьи по мед. обеспечению</w:t>
      </w:r>
      <w:r w:rsidR="00417FE6">
        <w:rPr>
          <w:sz w:val="28"/>
          <w:szCs w:val="28"/>
        </w:rPr>
        <w:t xml:space="preserve">, к.м.н., </w:t>
      </w:r>
      <w:r w:rsidRPr="00265BD8">
        <w:rPr>
          <w:sz w:val="28"/>
          <w:szCs w:val="28"/>
        </w:rPr>
        <w:t>врач высшей категории: Евгений Петрович Юркин, г. Кемерово.</w:t>
      </w:r>
    </w:p>
    <w:p w:rsidR="007757D6" w:rsidRPr="004B65CD" w:rsidRDefault="007757D6" w:rsidP="00DE48AC">
      <w:pPr>
        <w:spacing w:line="360" w:lineRule="auto"/>
        <w:rPr>
          <w:sz w:val="28"/>
          <w:szCs w:val="28"/>
        </w:rPr>
      </w:pPr>
    </w:p>
    <w:p w:rsidR="00DE48AC" w:rsidRPr="00DE48AC" w:rsidRDefault="00DE48AC" w:rsidP="00DE48AC">
      <w:pPr>
        <w:numPr>
          <w:ilvl w:val="0"/>
          <w:numId w:val="28"/>
        </w:numPr>
        <w:contextualSpacing/>
        <w:jc w:val="center"/>
        <w:rPr>
          <w:color w:val="000000"/>
          <w:sz w:val="28"/>
          <w:szCs w:val="28"/>
        </w:rPr>
      </w:pPr>
      <w:r w:rsidRPr="00DE48AC">
        <w:rPr>
          <w:b/>
          <w:sz w:val="28"/>
          <w:szCs w:val="28"/>
        </w:rPr>
        <w:t>ТРЕБОВАНИЯ К УЧАСТНИКАМ И УСЛОВИЯ ИХ ДОПУСКА</w:t>
      </w:r>
    </w:p>
    <w:p w:rsidR="00DE48AC" w:rsidRDefault="00DE48AC" w:rsidP="007757D6">
      <w:pPr>
        <w:spacing w:line="360" w:lineRule="auto"/>
        <w:ind w:firstLine="567"/>
        <w:jc w:val="both"/>
        <w:rPr>
          <w:sz w:val="28"/>
          <w:szCs w:val="28"/>
        </w:rPr>
      </w:pPr>
    </w:p>
    <w:p w:rsidR="004C020A" w:rsidRDefault="006000F6" w:rsidP="00EC4327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К участию в </w:t>
      </w:r>
      <w:r w:rsidR="00DE48AC">
        <w:rPr>
          <w:sz w:val="28"/>
          <w:szCs w:val="28"/>
        </w:rPr>
        <w:t>с</w:t>
      </w:r>
      <w:r w:rsidR="00F82B5A" w:rsidRPr="004B65CD">
        <w:rPr>
          <w:sz w:val="28"/>
          <w:szCs w:val="28"/>
        </w:rPr>
        <w:t xml:space="preserve">оревнованиях </w:t>
      </w:r>
      <w:r w:rsidRPr="004B65CD">
        <w:rPr>
          <w:sz w:val="28"/>
          <w:szCs w:val="28"/>
        </w:rPr>
        <w:t xml:space="preserve">допускаются сборные команды клубов и </w:t>
      </w:r>
      <w:r w:rsidR="000253AB" w:rsidRPr="004B65CD">
        <w:rPr>
          <w:sz w:val="28"/>
          <w:szCs w:val="28"/>
        </w:rPr>
        <w:t xml:space="preserve">муниципальных образований </w:t>
      </w:r>
      <w:r w:rsidRPr="004B65CD">
        <w:rPr>
          <w:sz w:val="28"/>
          <w:szCs w:val="28"/>
        </w:rPr>
        <w:t xml:space="preserve">Кемеровской области, являющихся членами Федерации </w:t>
      </w:r>
      <w:r w:rsidR="00536365" w:rsidRPr="004B65CD">
        <w:rPr>
          <w:sz w:val="28"/>
          <w:szCs w:val="28"/>
        </w:rPr>
        <w:t>киокусинкай</w:t>
      </w:r>
      <w:r w:rsidRPr="004B65CD">
        <w:rPr>
          <w:sz w:val="28"/>
          <w:szCs w:val="28"/>
        </w:rPr>
        <w:t xml:space="preserve"> Кемеровской области, уплативших членские взносы и заключивших договор о сотрудничестве </w:t>
      </w:r>
      <w:r w:rsidR="00F82B5A" w:rsidRPr="004B65CD">
        <w:rPr>
          <w:sz w:val="28"/>
          <w:szCs w:val="28"/>
        </w:rPr>
        <w:t>н</w:t>
      </w:r>
      <w:r w:rsidRPr="004B65CD">
        <w:rPr>
          <w:sz w:val="28"/>
          <w:szCs w:val="28"/>
        </w:rPr>
        <w:t>а 20</w:t>
      </w:r>
      <w:r w:rsidR="004C020A">
        <w:rPr>
          <w:sz w:val="28"/>
          <w:szCs w:val="28"/>
        </w:rPr>
        <w:t>25</w:t>
      </w:r>
      <w:r w:rsidRPr="004B65CD">
        <w:rPr>
          <w:sz w:val="28"/>
          <w:szCs w:val="28"/>
        </w:rPr>
        <w:t xml:space="preserve"> год, а также </w:t>
      </w:r>
      <w:r w:rsidR="007757D6" w:rsidRPr="004B65CD">
        <w:rPr>
          <w:sz w:val="28"/>
          <w:szCs w:val="28"/>
        </w:rPr>
        <w:t>организации,</w:t>
      </w:r>
      <w:r w:rsidRPr="004B65CD">
        <w:rPr>
          <w:sz w:val="28"/>
          <w:szCs w:val="28"/>
        </w:rPr>
        <w:t xml:space="preserve"> приглашённые </w:t>
      </w:r>
      <w:r w:rsidR="000253AB" w:rsidRPr="004B65CD">
        <w:rPr>
          <w:sz w:val="28"/>
          <w:szCs w:val="28"/>
        </w:rPr>
        <w:t>организаторами Соревнований</w:t>
      </w:r>
      <w:r w:rsidR="003A4DB3">
        <w:rPr>
          <w:sz w:val="28"/>
          <w:szCs w:val="28"/>
        </w:rPr>
        <w:t>.</w:t>
      </w:r>
    </w:p>
    <w:p w:rsidR="00957EEF" w:rsidRDefault="00957EEF" w:rsidP="00EC4327">
      <w:pPr>
        <w:ind w:firstLine="567"/>
        <w:jc w:val="both"/>
        <w:rPr>
          <w:sz w:val="28"/>
          <w:szCs w:val="28"/>
        </w:rPr>
      </w:pPr>
      <w:r w:rsidRPr="00957EEF">
        <w:rPr>
          <w:sz w:val="28"/>
          <w:szCs w:val="28"/>
        </w:rPr>
        <w:t>К соревнованиям допускаются спортсмены:</w:t>
      </w:r>
    </w:p>
    <w:p w:rsidR="00D41900" w:rsidRPr="00957EEF" w:rsidRDefault="00D41900" w:rsidP="00EC43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10-11 лет,</w:t>
      </w:r>
    </w:p>
    <w:p w:rsidR="00957EEF" w:rsidRPr="00957EEF" w:rsidRDefault="00957EEF" w:rsidP="00EC4327">
      <w:pPr>
        <w:ind w:firstLine="567"/>
        <w:jc w:val="both"/>
        <w:rPr>
          <w:sz w:val="28"/>
          <w:szCs w:val="28"/>
        </w:rPr>
      </w:pPr>
      <w:r w:rsidRPr="00957EEF">
        <w:rPr>
          <w:sz w:val="28"/>
          <w:szCs w:val="28"/>
        </w:rPr>
        <w:t xml:space="preserve">- младшие юноши и девушки 12-13 лет, </w:t>
      </w:r>
    </w:p>
    <w:p w:rsidR="00957EEF" w:rsidRPr="00957EEF" w:rsidRDefault="00957EEF" w:rsidP="00EC4327">
      <w:pPr>
        <w:ind w:firstLine="567"/>
        <w:jc w:val="both"/>
        <w:rPr>
          <w:sz w:val="28"/>
          <w:szCs w:val="28"/>
        </w:rPr>
      </w:pPr>
      <w:r w:rsidRPr="00957EEF">
        <w:rPr>
          <w:sz w:val="28"/>
          <w:szCs w:val="28"/>
        </w:rPr>
        <w:t>- юноши и девушки 14-15 лет,</w:t>
      </w:r>
    </w:p>
    <w:p w:rsidR="00957EEF" w:rsidRDefault="00D41900" w:rsidP="00EC43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юниоры и юниорки 16-17 лет,</w:t>
      </w:r>
    </w:p>
    <w:p w:rsidR="00D41900" w:rsidRDefault="00D41900" w:rsidP="00EC43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мужчины и женщины</w:t>
      </w:r>
      <w:r w:rsidR="00DE48AC">
        <w:rPr>
          <w:sz w:val="28"/>
          <w:szCs w:val="28"/>
        </w:rPr>
        <w:t xml:space="preserve"> 18 лет и старше.</w:t>
      </w:r>
    </w:p>
    <w:p w:rsidR="00D41900" w:rsidRPr="007757D6" w:rsidRDefault="00957EEF" w:rsidP="00EC4327">
      <w:pPr>
        <w:ind w:firstLine="567"/>
        <w:jc w:val="both"/>
        <w:rPr>
          <w:i/>
          <w:sz w:val="28"/>
          <w:szCs w:val="28"/>
        </w:rPr>
      </w:pPr>
      <w:r w:rsidRPr="00D41900">
        <w:rPr>
          <w:i/>
          <w:sz w:val="28"/>
          <w:szCs w:val="28"/>
        </w:rPr>
        <w:t>Возраст участников соревнований опр</w:t>
      </w:r>
      <w:r w:rsidR="007757D6">
        <w:rPr>
          <w:i/>
          <w:sz w:val="28"/>
          <w:szCs w:val="28"/>
        </w:rPr>
        <w:t>еделяется на день</w:t>
      </w:r>
      <w:r w:rsidR="004C020A">
        <w:rPr>
          <w:i/>
          <w:sz w:val="28"/>
          <w:szCs w:val="28"/>
        </w:rPr>
        <w:t xml:space="preserve"> проведения</w:t>
      </w:r>
      <w:r w:rsidR="007757D6">
        <w:rPr>
          <w:i/>
          <w:sz w:val="28"/>
          <w:szCs w:val="28"/>
        </w:rPr>
        <w:t xml:space="preserve"> соревнований.</w:t>
      </w:r>
    </w:p>
    <w:p w:rsidR="00957EEF" w:rsidRPr="004B65CD" w:rsidRDefault="00957EEF" w:rsidP="00EC4327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Состав делегации сборной команды: глава делегации - официальный</w:t>
      </w:r>
      <w:r w:rsidR="004C020A">
        <w:rPr>
          <w:sz w:val="28"/>
          <w:szCs w:val="28"/>
        </w:rPr>
        <w:t xml:space="preserve"> представитель команды; тренер; </w:t>
      </w:r>
      <w:r w:rsidRPr="004B65CD">
        <w:rPr>
          <w:sz w:val="28"/>
          <w:szCs w:val="28"/>
        </w:rPr>
        <w:t>спортсмены; судьи (аттестованные ФКР, Федерацией Киокусинкай Кемеровской области).</w:t>
      </w:r>
    </w:p>
    <w:p w:rsidR="00957EEF" w:rsidRPr="004B65CD" w:rsidRDefault="00957EEF" w:rsidP="00EC4327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Все участники соревнований должны иметь</w:t>
      </w:r>
      <w:r w:rsidR="00D41900">
        <w:rPr>
          <w:sz w:val="28"/>
          <w:szCs w:val="28"/>
        </w:rPr>
        <w:t xml:space="preserve"> следующие документы</w:t>
      </w:r>
      <w:r w:rsidRPr="004B65CD">
        <w:rPr>
          <w:sz w:val="28"/>
          <w:szCs w:val="28"/>
        </w:rPr>
        <w:t>:</w:t>
      </w:r>
    </w:p>
    <w:p w:rsidR="00957EEF" w:rsidRPr="004B65CD" w:rsidRDefault="00957EEF" w:rsidP="00EC4327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документ, удостоверяющий личность участника</w:t>
      </w:r>
      <w:r w:rsidR="00D41900">
        <w:rPr>
          <w:rFonts w:ascii="Times New Roman" w:hAnsi="Times New Roman"/>
          <w:sz w:val="28"/>
          <w:szCs w:val="28"/>
        </w:rPr>
        <w:t xml:space="preserve"> (копия)</w:t>
      </w:r>
      <w:r w:rsidRPr="004B65CD">
        <w:rPr>
          <w:rFonts w:ascii="Times New Roman" w:hAnsi="Times New Roman"/>
          <w:sz w:val="28"/>
          <w:szCs w:val="28"/>
        </w:rPr>
        <w:t>;</w:t>
      </w:r>
    </w:p>
    <w:p w:rsidR="00957EEF" w:rsidRPr="004B65CD" w:rsidRDefault="00957EEF" w:rsidP="00EC4327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документ, подтверждающий стилевую квалификацию (будо - паспорт);</w:t>
      </w:r>
    </w:p>
    <w:p w:rsidR="00957EEF" w:rsidRPr="004B65CD" w:rsidRDefault="00957EEF" w:rsidP="00EC4327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страховой полис ОМС (</w:t>
      </w:r>
      <w:r w:rsidR="00D41900">
        <w:rPr>
          <w:rFonts w:ascii="Times New Roman" w:hAnsi="Times New Roman"/>
          <w:sz w:val="28"/>
          <w:szCs w:val="28"/>
        </w:rPr>
        <w:t>копия</w:t>
      </w:r>
      <w:r w:rsidRPr="004B65CD">
        <w:rPr>
          <w:rFonts w:ascii="Times New Roman" w:hAnsi="Times New Roman"/>
          <w:sz w:val="28"/>
          <w:szCs w:val="28"/>
        </w:rPr>
        <w:t>);</w:t>
      </w:r>
    </w:p>
    <w:p w:rsidR="00957EEF" w:rsidRPr="004B65CD" w:rsidRDefault="00957EEF" w:rsidP="00EC4327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полис страхования жизни и здоровья от несчастных случаев</w:t>
      </w:r>
      <w:r w:rsidR="00D41900">
        <w:rPr>
          <w:rFonts w:ascii="Times New Roman" w:hAnsi="Times New Roman"/>
          <w:sz w:val="28"/>
          <w:szCs w:val="28"/>
        </w:rPr>
        <w:t xml:space="preserve"> (копия)</w:t>
      </w:r>
      <w:r w:rsidRPr="004B65CD">
        <w:rPr>
          <w:rFonts w:ascii="Times New Roman" w:hAnsi="Times New Roman"/>
          <w:sz w:val="28"/>
          <w:szCs w:val="28"/>
        </w:rPr>
        <w:t>;</w:t>
      </w:r>
    </w:p>
    <w:p w:rsidR="00957EEF" w:rsidRPr="004B65CD" w:rsidRDefault="00957EEF" w:rsidP="00EC4327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командная заявка, с допуском врача врачебно-физкультурного диспансера к у</w:t>
      </w:r>
      <w:r w:rsidR="009A4A0E">
        <w:rPr>
          <w:rFonts w:ascii="Times New Roman" w:hAnsi="Times New Roman"/>
          <w:sz w:val="28"/>
          <w:szCs w:val="28"/>
        </w:rPr>
        <w:t xml:space="preserve">частию в соревнованиях. </w:t>
      </w:r>
      <w:r w:rsidRPr="004B65CD">
        <w:rPr>
          <w:rFonts w:ascii="Times New Roman" w:hAnsi="Times New Roman"/>
          <w:sz w:val="28"/>
          <w:szCs w:val="28"/>
        </w:rPr>
        <w:t xml:space="preserve">Срок действия допуска врача – 8 </w:t>
      </w:r>
      <w:r w:rsidR="00D41900">
        <w:rPr>
          <w:rFonts w:ascii="Times New Roman" w:hAnsi="Times New Roman"/>
          <w:sz w:val="28"/>
          <w:szCs w:val="28"/>
        </w:rPr>
        <w:t xml:space="preserve">календарных </w:t>
      </w:r>
      <w:r w:rsidR="009A4A0E">
        <w:rPr>
          <w:rFonts w:ascii="Times New Roman" w:hAnsi="Times New Roman"/>
          <w:sz w:val="28"/>
          <w:szCs w:val="28"/>
        </w:rPr>
        <w:t>дней;</w:t>
      </w:r>
    </w:p>
    <w:p w:rsidR="00957EEF" w:rsidRPr="002D621F" w:rsidRDefault="00957EEF" w:rsidP="00EC4327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расписку от родителей для участников соревн</w:t>
      </w:r>
      <w:r w:rsidR="009A4A0E">
        <w:rPr>
          <w:rFonts w:ascii="Times New Roman" w:hAnsi="Times New Roman"/>
          <w:sz w:val="28"/>
          <w:szCs w:val="28"/>
        </w:rPr>
        <w:t xml:space="preserve">ований до </w:t>
      </w:r>
      <w:r w:rsidR="009A4A0E" w:rsidRPr="002D621F">
        <w:rPr>
          <w:rFonts w:ascii="Times New Roman" w:hAnsi="Times New Roman"/>
          <w:sz w:val="28"/>
          <w:szCs w:val="28"/>
        </w:rPr>
        <w:t>18 лет (Приложение № 1</w:t>
      </w:r>
      <w:r w:rsidRPr="002D621F">
        <w:rPr>
          <w:rFonts w:ascii="Times New Roman" w:hAnsi="Times New Roman"/>
          <w:sz w:val="28"/>
          <w:szCs w:val="28"/>
        </w:rPr>
        <w:t>);</w:t>
      </w:r>
    </w:p>
    <w:p w:rsidR="007757D6" w:rsidRPr="002D621F" w:rsidRDefault="00957EEF" w:rsidP="00EC4327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D621F">
        <w:rPr>
          <w:rFonts w:ascii="Times New Roman" w:hAnsi="Times New Roman"/>
          <w:sz w:val="28"/>
          <w:szCs w:val="28"/>
        </w:rPr>
        <w:t>заявление на допуск к участию в соревнованиях для спортсменов</w:t>
      </w:r>
      <w:r w:rsidR="009A4A0E" w:rsidRPr="002D621F">
        <w:rPr>
          <w:rFonts w:ascii="Times New Roman" w:hAnsi="Times New Roman"/>
          <w:sz w:val="28"/>
          <w:szCs w:val="28"/>
        </w:rPr>
        <w:t xml:space="preserve"> 18 лет и старше (Приложение № 2</w:t>
      </w:r>
      <w:r w:rsidRPr="002D621F">
        <w:rPr>
          <w:rFonts w:ascii="Times New Roman" w:hAnsi="Times New Roman"/>
          <w:sz w:val="28"/>
          <w:szCs w:val="28"/>
        </w:rPr>
        <w:t>);</w:t>
      </w:r>
    </w:p>
    <w:p w:rsidR="007757D6" w:rsidRPr="00154FC7" w:rsidRDefault="009A4A0E" w:rsidP="00EC43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Представитель, который будет выводить спортсмена на татами, должен быть одет в спортивный костюм и обут в спортивную обувь. </w:t>
      </w:r>
      <w:r w:rsidR="00E36F1B">
        <w:rPr>
          <w:sz w:val="28"/>
          <w:szCs w:val="28"/>
        </w:rPr>
        <w:t>Спортсмены должны иметь с</w:t>
      </w:r>
      <w:r w:rsidR="00957EEF" w:rsidRPr="004B65CD">
        <w:rPr>
          <w:sz w:val="28"/>
          <w:szCs w:val="28"/>
        </w:rPr>
        <w:t>портивную форму и индивидуальные средства защиты, определя</w:t>
      </w:r>
      <w:r>
        <w:rPr>
          <w:sz w:val="28"/>
          <w:szCs w:val="28"/>
        </w:rPr>
        <w:t xml:space="preserve">емые Правилами </w:t>
      </w:r>
      <w:r w:rsidRPr="00154FC7">
        <w:rPr>
          <w:sz w:val="28"/>
          <w:szCs w:val="28"/>
        </w:rPr>
        <w:t>ФКР (Приложение 3</w:t>
      </w:r>
      <w:r w:rsidR="00957EEF" w:rsidRPr="00154FC7">
        <w:rPr>
          <w:sz w:val="28"/>
          <w:szCs w:val="28"/>
        </w:rPr>
        <w:t xml:space="preserve">). </w:t>
      </w:r>
    </w:p>
    <w:p w:rsidR="00957EEF" w:rsidRDefault="00957EEF" w:rsidP="00EC4327">
      <w:pPr>
        <w:ind w:firstLine="567"/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lastRenderedPageBreak/>
        <w:t>Спортсмену, не соответствующем</w:t>
      </w:r>
      <w:r w:rsidR="00D41900">
        <w:rPr>
          <w:b/>
          <w:sz w:val="28"/>
          <w:szCs w:val="28"/>
        </w:rPr>
        <w:t xml:space="preserve">у требованиям, будет отказано в </w:t>
      </w:r>
      <w:r w:rsidRPr="004B65CD">
        <w:rPr>
          <w:b/>
          <w:sz w:val="28"/>
          <w:szCs w:val="28"/>
        </w:rPr>
        <w:t>праве участвовать в соревнованиях, путем присуждения его сопернику победы по КИКЭН-ГАТИ (победа по отказу).</w:t>
      </w:r>
    </w:p>
    <w:p w:rsidR="00957EEF" w:rsidRDefault="00E36F1B" w:rsidP="00EC432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 участники, представители, болельщики должны быть во второй обуви или бахилах.</w:t>
      </w:r>
    </w:p>
    <w:p w:rsidR="00DE48AC" w:rsidRDefault="00DE48AC" w:rsidP="00E36F1B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E48AC" w:rsidRPr="00DE48AC" w:rsidRDefault="00DE48AC" w:rsidP="00DE48AC">
      <w:pPr>
        <w:suppressAutoHyphens/>
        <w:jc w:val="center"/>
        <w:rPr>
          <w:b/>
          <w:sz w:val="28"/>
          <w:szCs w:val="28"/>
          <w:lang w:eastAsia="ar-SA"/>
        </w:rPr>
      </w:pPr>
      <w:r w:rsidRPr="00DE48AC">
        <w:rPr>
          <w:b/>
          <w:sz w:val="28"/>
          <w:szCs w:val="28"/>
          <w:lang w:val="en-US" w:eastAsia="ar-SA"/>
        </w:rPr>
        <w:t>VI</w:t>
      </w:r>
      <w:r w:rsidRPr="00DE48AC">
        <w:rPr>
          <w:b/>
          <w:sz w:val="28"/>
          <w:szCs w:val="28"/>
          <w:lang w:eastAsia="ar-SA"/>
        </w:rPr>
        <w:t>. ОБЕСПЕЧЕНИЕ БЕЗОПАСНОСТИ УЧАСТНИКОВ И ЗРИТЕЛЕЙ, МЕДИЦИНСКОЕ ОБЕСПЕЧЕНИЕ, АНТИДОПИНГОВОЕ ОБЕСПЕЧЕНИЕ СОРЕВНОВАНИЙ</w:t>
      </w:r>
    </w:p>
    <w:p w:rsidR="00DE48AC" w:rsidRPr="00E36F1B" w:rsidRDefault="00DE48AC" w:rsidP="00E36F1B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E48AC" w:rsidRPr="00FF151C" w:rsidRDefault="00DE48AC" w:rsidP="00EC4327">
      <w:pPr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 xml:space="preserve">Соревнования проводятся на базе объекта спорта </w:t>
      </w:r>
      <w:r w:rsidRPr="007757D6">
        <w:rPr>
          <w:sz w:val="28"/>
          <w:szCs w:val="28"/>
        </w:rPr>
        <w:t>СРК «Арена»</w:t>
      </w:r>
      <w:r w:rsidRPr="007757D6">
        <w:rPr>
          <w:color w:val="000000"/>
          <w:sz w:val="28"/>
          <w:szCs w:val="28"/>
        </w:rPr>
        <w:t>,</w:t>
      </w:r>
      <w:r w:rsidRPr="00FF151C">
        <w:rPr>
          <w:color w:val="000000"/>
          <w:sz w:val="28"/>
          <w:szCs w:val="28"/>
        </w:rPr>
        <w:t xml:space="preserve"> принятом</w:t>
      </w:r>
      <w:r w:rsidRPr="00FF151C">
        <w:rPr>
          <w:sz w:val="28"/>
          <w:szCs w:val="28"/>
        </w:rPr>
        <w:t xml:space="preserve"> в эксплуатацию комиссией при наличии акта технического обследования готовности спортивного сооружения к проведению спортивных мероприятий, а также в соответствии с требованиями:</w:t>
      </w:r>
    </w:p>
    <w:p w:rsidR="00DE48AC" w:rsidRPr="00FF151C" w:rsidRDefault="00DE48AC" w:rsidP="00EC4327">
      <w:pPr>
        <w:pStyle w:val="af4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353;</w:t>
      </w:r>
    </w:p>
    <w:p w:rsidR="00DE48AC" w:rsidRPr="00FF151C" w:rsidRDefault="00DE48AC" w:rsidP="00EC4327">
      <w:pPr>
        <w:pStyle w:val="af4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 xml:space="preserve">- </w:t>
      </w:r>
      <w:r w:rsidR="00536170">
        <w:rPr>
          <w:sz w:val="28"/>
          <w:szCs w:val="28"/>
        </w:rPr>
        <w:t>П</w:t>
      </w:r>
      <w:r w:rsidRPr="00FF151C">
        <w:rPr>
          <w:sz w:val="28"/>
          <w:szCs w:val="28"/>
        </w:rPr>
        <w:t>риказа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мероприятиях»;</w:t>
      </w:r>
    </w:p>
    <w:p w:rsidR="00DE48AC" w:rsidRPr="00FF151C" w:rsidRDefault="00DE48AC" w:rsidP="00EC4327">
      <w:pPr>
        <w:pStyle w:val="af4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Рекомендаций по обеспечению безопасности и профилактики травматизма при занятиях физической культурой и спортом от 01.04.1993 № 44;</w:t>
      </w:r>
    </w:p>
    <w:p w:rsidR="00DE48AC" w:rsidRPr="00FF151C" w:rsidRDefault="00DE48AC" w:rsidP="00EC4327">
      <w:pPr>
        <w:pStyle w:val="af4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Постановления Правительства РФ от 16.12.2013 №1156 «Об утверждении правил поведения зрителей при проведении официальных спортивных соревнований»;</w:t>
      </w:r>
    </w:p>
    <w:p w:rsidR="00DE48AC" w:rsidRPr="00FF151C" w:rsidRDefault="00DE48AC" w:rsidP="00EC4327">
      <w:pPr>
        <w:pStyle w:val="af4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Постановления Правительства Российской Федерации от 06.03.2015 №202 «Об утверждении требований к антитеррористической защищенности объекта спорта» и формы паспорта безопасности объекта спорта (требованиями);</w:t>
      </w:r>
    </w:p>
    <w:p w:rsidR="00DE48AC" w:rsidRPr="00FF151C" w:rsidRDefault="00536170" w:rsidP="00EC4327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E48AC" w:rsidRPr="00FF151C">
        <w:rPr>
          <w:sz w:val="28"/>
          <w:szCs w:val="28"/>
        </w:rPr>
        <w:t>риказа Минспорта России от 26.11.2014 №948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соревнований»;</w:t>
      </w:r>
    </w:p>
    <w:p w:rsidR="00DE48AC" w:rsidRPr="00FF151C" w:rsidRDefault="00DE48AC" w:rsidP="00EC4327">
      <w:pPr>
        <w:pStyle w:val="af4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ст. 2 Порядка организации и проведения массовых мероприятий, в редакции Закона Кемеровской области – Кузбасса от 14.12.2020 № 151 – ОЗ «О внесении изменений в Закон Кемеровской области «Об обеспечении безопасности при проведении массовых мероприятий» и Закон Кемеровской области «Об административных правонарушениях в Кемеровской области» (принят постановлением Законодательного Собрания Кемеровской области – Кузбасса от 25.11.2020);</w:t>
      </w:r>
    </w:p>
    <w:p w:rsidR="00DE48AC" w:rsidRPr="00FF151C" w:rsidRDefault="00DE48AC" w:rsidP="00EC4327">
      <w:pPr>
        <w:pStyle w:val="af4"/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Федерация несёт ответственность за обеспечение безопасности при организации работ по подготовке и проведению соревнования, в том числе:</w:t>
      </w:r>
    </w:p>
    <w:p w:rsidR="00DE48AC" w:rsidRPr="00FF151C" w:rsidRDefault="00DE48AC" w:rsidP="00EC432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lastRenderedPageBreak/>
        <w:t>- за обеспечение безопасности при проведении официальных спортивных соревнований в соответствии с Правилами, утвержденными Постановлением Правительства Российской Федерации от 18.04.2014 № 353;</w:t>
      </w:r>
    </w:p>
    <w:p w:rsidR="00DE48AC" w:rsidRPr="00FF151C" w:rsidRDefault="00DE48AC" w:rsidP="00EC432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за соответствие нормам техники безопасности оборудования, инвентаря, мест проведения тренировок и соревнований;</w:t>
      </w:r>
    </w:p>
    <w:p w:rsidR="00DE48AC" w:rsidRPr="00FF151C" w:rsidRDefault="00DE48AC" w:rsidP="00EC432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монтаж, использование и демонтаж специализированного оборудования, используемого при проведении тренировок и соревнований;</w:t>
      </w:r>
    </w:p>
    <w:p w:rsidR="00DE48AC" w:rsidRPr="00FF151C" w:rsidRDefault="00DE48AC" w:rsidP="00EC432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ликвидацию неисправностей, обнаруженных на сооружении и отрицательно влияющих на проведение тренировок и соревнований;</w:t>
      </w:r>
    </w:p>
    <w:p w:rsidR="00DE48AC" w:rsidRPr="00FF151C" w:rsidRDefault="00DE48AC" w:rsidP="00EC432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обеспечению мер по профилактике спортивного травматизма и безопасности подготовки и проведения соревнования в целом (ответственный – Шабаршин С.В., Главный Судья);</w:t>
      </w:r>
    </w:p>
    <w:p w:rsidR="00DE48AC" w:rsidRPr="00FF151C" w:rsidRDefault="00DE48AC" w:rsidP="00EC432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организацию безопасности в соответствии со ст. 12 Федерального закона от 07.02.2011 № 3-ФЗ «О полиции» в месте проведения соревнований и прилегающей территории (охрану общест</w:t>
      </w:r>
      <w:r>
        <w:rPr>
          <w:rFonts w:eastAsia="Calibri"/>
          <w:sz w:val="28"/>
          <w:szCs w:val="28"/>
          <w:lang w:eastAsia="en-US"/>
        </w:rPr>
        <w:t>венного порядка обеспечивает – О</w:t>
      </w:r>
      <w:r w:rsidRPr="00FF151C">
        <w:rPr>
          <w:rFonts w:eastAsia="Calibri"/>
          <w:sz w:val="28"/>
          <w:szCs w:val="28"/>
          <w:lang w:eastAsia="en-US"/>
        </w:rPr>
        <w:t>ОО</w:t>
      </w:r>
      <w:r>
        <w:rPr>
          <w:rFonts w:eastAsia="Calibri"/>
          <w:sz w:val="28"/>
          <w:szCs w:val="28"/>
          <w:lang w:eastAsia="en-US"/>
        </w:rPr>
        <w:t xml:space="preserve"> ЧОП</w:t>
      </w:r>
      <w:r w:rsidRPr="00FF151C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Кузбасс - Рубеж</w:t>
      </w:r>
      <w:r w:rsidRPr="00FF151C">
        <w:rPr>
          <w:rFonts w:eastAsia="Calibri"/>
          <w:sz w:val="28"/>
          <w:szCs w:val="28"/>
          <w:lang w:eastAsia="en-US"/>
        </w:rPr>
        <w:t>»);</w:t>
      </w:r>
    </w:p>
    <w:p w:rsidR="00DE48AC" w:rsidRPr="00FF151C" w:rsidRDefault="00DE48AC" w:rsidP="00EC4327">
      <w:pPr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организацию медицинского обслуживания в период проведения соревнований – обеспечивается врачом к.</w:t>
      </w:r>
      <w:r>
        <w:rPr>
          <w:sz w:val="28"/>
          <w:szCs w:val="28"/>
        </w:rPr>
        <w:t>м.н. врачом высшей категории Е.</w:t>
      </w:r>
      <w:r w:rsidRPr="00FF151C">
        <w:rPr>
          <w:sz w:val="28"/>
          <w:szCs w:val="28"/>
        </w:rPr>
        <w:t>П. Юрки</w:t>
      </w:r>
      <w:r>
        <w:rPr>
          <w:sz w:val="28"/>
          <w:szCs w:val="28"/>
        </w:rPr>
        <w:t xml:space="preserve">ным </w:t>
      </w:r>
      <w:r w:rsidRPr="00FF151C">
        <w:rPr>
          <w:sz w:val="28"/>
          <w:szCs w:val="28"/>
        </w:rPr>
        <w:t>и машиной скорой медицинской помощи</w:t>
      </w:r>
      <w:r>
        <w:rPr>
          <w:sz w:val="28"/>
          <w:szCs w:val="28"/>
        </w:rPr>
        <w:t>,</w:t>
      </w:r>
      <w:r w:rsidRPr="00FF151C">
        <w:rPr>
          <w:sz w:val="28"/>
          <w:szCs w:val="28"/>
        </w:rPr>
        <w:t xml:space="preserve"> по договору с Кемеровской областной федерацией Киокусинкай.</w:t>
      </w:r>
    </w:p>
    <w:p w:rsidR="00536170" w:rsidRDefault="00DE48AC" w:rsidP="00EC4327">
      <w:pPr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В целях предупреждения травм, заболеваний, несчастных случаев при проведении спортивных мероприятий КОФК руководствуются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:rsidR="00DE48AC" w:rsidRDefault="00DE48AC" w:rsidP="00EC4327">
      <w:pPr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Ответственность за размещение (проживание) и питание иногородних спортсм</w:t>
      </w:r>
      <w:r>
        <w:rPr>
          <w:sz w:val="28"/>
          <w:szCs w:val="28"/>
        </w:rPr>
        <w:t xml:space="preserve">енов </w:t>
      </w:r>
      <w:r w:rsidRPr="00FF151C">
        <w:rPr>
          <w:sz w:val="28"/>
          <w:szCs w:val="28"/>
        </w:rPr>
        <w:t>в дни проведения соревнований не</w:t>
      </w:r>
      <w:r>
        <w:rPr>
          <w:sz w:val="28"/>
          <w:szCs w:val="28"/>
        </w:rPr>
        <w:t xml:space="preserve">сут командирующие организации и </w:t>
      </w:r>
      <w:r w:rsidRPr="00FF151C">
        <w:rPr>
          <w:sz w:val="28"/>
          <w:szCs w:val="28"/>
        </w:rPr>
        <w:t>представители команд.</w:t>
      </w:r>
    </w:p>
    <w:p w:rsidR="00DE48AC" w:rsidRPr="007757D6" w:rsidRDefault="00DE48AC" w:rsidP="00DE48AC">
      <w:pPr>
        <w:spacing w:line="360" w:lineRule="auto"/>
        <w:jc w:val="both"/>
        <w:rPr>
          <w:b/>
          <w:sz w:val="28"/>
          <w:szCs w:val="28"/>
        </w:rPr>
      </w:pPr>
    </w:p>
    <w:p w:rsidR="00EC4327" w:rsidRPr="00EC4327" w:rsidRDefault="00EC4327" w:rsidP="00EC4327">
      <w:pPr>
        <w:numPr>
          <w:ilvl w:val="0"/>
          <w:numId w:val="29"/>
        </w:numPr>
        <w:spacing w:line="360" w:lineRule="auto"/>
        <w:jc w:val="center"/>
        <w:rPr>
          <w:b/>
          <w:sz w:val="28"/>
          <w:szCs w:val="28"/>
        </w:rPr>
      </w:pPr>
      <w:r w:rsidRPr="00EC4327">
        <w:rPr>
          <w:b/>
          <w:sz w:val="28"/>
          <w:szCs w:val="28"/>
        </w:rPr>
        <w:t>СТРАХОВАНИЕ УЧАСТНИКОВ</w:t>
      </w:r>
    </w:p>
    <w:p w:rsidR="00EC4327" w:rsidRPr="00EC4327" w:rsidRDefault="00EC4327" w:rsidP="00EC4327">
      <w:pPr>
        <w:tabs>
          <w:tab w:val="left" w:pos="3540"/>
        </w:tabs>
        <w:ind w:firstLine="709"/>
        <w:jc w:val="both"/>
        <w:rPr>
          <w:sz w:val="28"/>
          <w:szCs w:val="28"/>
        </w:rPr>
      </w:pPr>
      <w:r w:rsidRPr="00EC4327">
        <w:rPr>
          <w:sz w:val="28"/>
          <w:szCs w:val="28"/>
        </w:rPr>
        <w:t>Участие в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:rsidR="009F10E3" w:rsidRDefault="009F10E3" w:rsidP="00D41900">
      <w:pPr>
        <w:spacing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EC4327" w:rsidRPr="00EC4327" w:rsidRDefault="00EC4327" w:rsidP="00EC4327">
      <w:pPr>
        <w:tabs>
          <w:tab w:val="left" w:pos="284"/>
        </w:tabs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EC4327">
        <w:rPr>
          <w:b/>
          <w:sz w:val="28"/>
          <w:szCs w:val="28"/>
          <w:lang w:val="en-US" w:eastAsia="ar-SA"/>
        </w:rPr>
        <w:t>VIII</w:t>
      </w:r>
      <w:r w:rsidRPr="00EC4327">
        <w:rPr>
          <w:b/>
          <w:sz w:val="28"/>
          <w:szCs w:val="28"/>
          <w:lang w:eastAsia="ar-SA"/>
        </w:rPr>
        <w:t>. ОПРЕДЕЛЕНИЕ ПОБЕДИТЕЛЕЙ</w:t>
      </w:r>
    </w:p>
    <w:p w:rsidR="00EC4327" w:rsidRDefault="00EC4327" w:rsidP="00EC4327">
      <w:pPr>
        <w:spacing w:line="360" w:lineRule="auto"/>
        <w:ind w:firstLine="284"/>
        <w:contextualSpacing/>
        <w:jc w:val="both"/>
        <w:rPr>
          <w:b/>
          <w:sz w:val="28"/>
          <w:szCs w:val="28"/>
        </w:rPr>
      </w:pPr>
    </w:p>
    <w:p w:rsidR="00EC4327" w:rsidRPr="00EC4327" w:rsidRDefault="00EC4327" w:rsidP="00EC4327">
      <w:pPr>
        <w:ind w:firstLine="567"/>
        <w:contextualSpacing/>
        <w:jc w:val="both"/>
        <w:rPr>
          <w:sz w:val="28"/>
          <w:szCs w:val="28"/>
        </w:rPr>
      </w:pPr>
      <w:r w:rsidRPr="00EC4327">
        <w:rPr>
          <w:sz w:val="28"/>
          <w:szCs w:val="28"/>
        </w:rPr>
        <w:t>Соревнование проводится в соответствии с "Правилами", утвержденными Госкомспортом РФ 18.11.96 г., дополненными и утвержденными Президиумом ФКР 07.09.99 г.</w:t>
      </w:r>
    </w:p>
    <w:p w:rsidR="00EC4327" w:rsidRDefault="00EC4327" w:rsidP="00EC4327">
      <w:pPr>
        <w:ind w:firstLine="567"/>
        <w:contextualSpacing/>
        <w:jc w:val="both"/>
        <w:rPr>
          <w:sz w:val="28"/>
          <w:szCs w:val="28"/>
        </w:rPr>
      </w:pPr>
      <w:r w:rsidRPr="00EC4327">
        <w:rPr>
          <w:sz w:val="28"/>
          <w:szCs w:val="28"/>
        </w:rPr>
        <w:t>Соревнования проводятся по олимпийской системе, с боем за 3 место.</w:t>
      </w:r>
    </w:p>
    <w:p w:rsidR="00EC4327" w:rsidRDefault="00EC4327" w:rsidP="00EC4327">
      <w:pPr>
        <w:ind w:firstLine="284"/>
        <w:contextualSpacing/>
        <w:jc w:val="both"/>
        <w:rPr>
          <w:sz w:val="28"/>
          <w:szCs w:val="28"/>
        </w:rPr>
      </w:pPr>
    </w:p>
    <w:p w:rsidR="00EC4327" w:rsidRDefault="00EC4327" w:rsidP="00EC4327">
      <w:pPr>
        <w:ind w:firstLine="284"/>
        <w:contextualSpacing/>
        <w:jc w:val="both"/>
        <w:rPr>
          <w:sz w:val="28"/>
          <w:szCs w:val="28"/>
        </w:rPr>
      </w:pPr>
    </w:p>
    <w:p w:rsidR="00EC4327" w:rsidRDefault="00EC4327" w:rsidP="00EC4327">
      <w:pPr>
        <w:ind w:left="360"/>
        <w:jc w:val="center"/>
        <w:rPr>
          <w:b/>
          <w:sz w:val="28"/>
          <w:szCs w:val="28"/>
        </w:rPr>
      </w:pPr>
      <w:r w:rsidRPr="00EC4327">
        <w:rPr>
          <w:b/>
          <w:sz w:val="28"/>
          <w:szCs w:val="28"/>
          <w:lang w:val="en-US"/>
        </w:rPr>
        <w:t>IX</w:t>
      </w:r>
      <w:r w:rsidRPr="00EC4327">
        <w:rPr>
          <w:b/>
          <w:sz w:val="28"/>
          <w:szCs w:val="28"/>
        </w:rPr>
        <w:t>. НАГРАЖДЕНИЕ</w:t>
      </w:r>
    </w:p>
    <w:p w:rsidR="00EC4327" w:rsidRDefault="00EC4327" w:rsidP="00EC4327">
      <w:pPr>
        <w:ind w:left="360"/>
        <w:jc w:val="center"/>
        <w:rPr>
          <w:b/>
          <w:sz w:val="28"/>
          <w:szCs w:val="28"/>
        </w:rPr>
      </w:pPr>
    </w:p>
    <w:p w:rsidR="00EC4327" w:rsidRPr="004B65CD" w:rsidRDefault="00EC4327" w:rsidP="00EC4327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Победители и призёры соревнований в личном </w:t>
      </w:r>
      <w:r>
        <w:rPr>
          <w:sz w:val="28"/>
          <w:szCs w:val="28"/>
        </w:rPr>
        <w:t xml:space="preserve">зачёте награждаются грамотами, </w:t>
      </w:r>
      <w:r w:rsidRPr="004B65CD">
        <w:rPr>
          <w:sz w:val="28"/>
          <w:szCs w:val="28"/>
        </w:rPr>
        <w:t>медалями,</w:t>
      </w:r>
      <w:r>
        <w:rPr>
          <w:sz w:val="28"/>
          <w:szCs w:val="28"/>
        </w:rPr>
        <w:t xml:space="preserve"> </w:t>
      </w:r>
      <w:r w:rsidRPr="004B65CD">
        <w:rPr>
          <w:sz w:val="28"/>
          <w:szCs w:val="28"/>
        </w:rPr>
        <w:t>и кубками соответствующих степеней.</w:t>
      </w:r>
    </w:p>
    <w:p w:rsidR="00EC4327" w:rsidRDefault="00EC4327" w:rsidP="00EC4327">
      <w:pPr>
        <w:ind w:left="360"/>
        <w:jc w:val="center"/>
        <w:rPr>
          <w:b/>
          <w:sz w:val="28"/>
          <w:szCs w:val="28"/>
        </w:rPr>
      </w:pPr>
    </w:p>
    <w:p w:rsidR="00EC4327" w:rsidRPr="00EC4327" w:rsidRDefault="00EC4327" w:rsidP="00EC4327">
      <w:pPr>
        <w:ind w:left="360"/>
        <w:jc w:val="center"/>
        <w:rPr>
          <w:b/>
          <w:sz w:val="28"/>
          <w:szCs w:val="28"/>
        </w:rPr>
      </w:pPr>
      <w:r w:rsidRPr="00EC4327">
        <w:rPr>
          <w:b/>
          <w:sz w:val="28"/>
          <w:szCs w:val="28"/>
          <w:lang w:val="en-US"/>
        </w:rPr>
        <w:lastRenderedPageBreak/>
        <w:t>X</w:t>
      </w:r>
      <w:r w:rsidRPr="00EC4327">
        <w:rPr>
          <w:b/>
          <w:sz w:val="28"/>
          <w:szCs w:val="28"/>
        </w:rPr>
        <w:t>. ФИНАНСИРОВАНИЕ</w:t>
      </w:r>
    </w:p>
    <w:p w:rsidR="00EC4327" w:rsidRDefault="00EC4327" w:rsidP="00EC4327">
      <w:pPr>
        <w:ind w:firstLine="284"/>
        <w:contextualSpacing/>
        <w:jc w:val="both"/>
        <w:rPr>
          <w:sz w:val="28"/>
          <w:szCs w:val="28"/>
        </w:rPr>
      </w:pPr>
    </w:p>
    <w:p w:rsidR="00EC4327" w:rsidRPr="004B65CD" w:rsidRDefault="00EC4327" w:rsidP="00EC4327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Расходы по организации и проведению соревнований несут Кемеровская областная Федерация Киокусинкай (расходы по аренде спортсооружения, звукоусиление, оплата работы врачей и технического персонала, судей).</w:t>
      </w:r>
    </w:p>
    <w:p w:rsidR="00EC4327" w:rsidRPr="004B65CD" w:rsidRDefault="00EC4327" w:rsidP="00EC4327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Расходы по награждению победителей и призёров соревнований грамотами несет К</w:t>
      </w:r>
      <w:r w:rsidR="00C3245B">
        <w:rPr>
          <w:sz w:val="28"/>
          <w:szCs w:val="28"/>
        </w:rPr>
        <w:t>емеровская областная Федерация К</w:t>
      </w:r>
      <w:r w:rsidRPr="004B65CD">
        <w:rPr>
          <w:sz w:val="28"/>
          <w:szCs w:val="28"/>
        </w:rPr>
        <w:t>иокусинкай.</w:t>
      </w:r>
    </w:p>
    <w:p w:rsidR="00EC4327" w:rsidRPr="004B65CD" w:rsidRDefault="00EC4327" w:rsidP="00EC4327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Расходы по проезду, проживанию, питанию и сохранению заработной платы участников, тренеров, представителей и судей несут командирующие организации.</w:t>
      </w:r>
      <w:r>
        <w:rPr>
          <w:sz w:val="28"/>
          <w:szCs w:val="28"/>
        </w:rPr>
        <w:t xml:space="preserve"> </w:t>
      </w:r>
    </w:p>
    <w:p w:rsidR="00EC4327" w:rsidRDefault="00EC4327" w:rsidP="00EC4327">
      <w:pPr>
        <w:ind w:firstLine="284"/>
        <w:contextualSpacing/>
        <w:jc w:val="both"/>
        <w:rPr>
          <w:sz w:val="28"/>
          <w:szCs w:val="28"/>
        </w:rPr>
      </w:pPr>
    </w:p>
    <w:p w:rsidR="00C3245B" w:rsidRPr="00C3245B" w:rsidRDefault="00C3245B" w:rsidP="00C3245B">
      <w:pPr>
        <w:suppressAutoHyphens/>
        <w:jc w:val="center"/>
        <w:rPr>
          <w:b/>
          <w:sz w:val="28"/>
          <w:szCs w:val="28"/>
        </w:rPr>
      </w:pPr>
      <w:r w:rsidRPr="00C3245B">
        <w:rPr>
          <w:b/>
          <w:sz w:val="28"/>
          <w:szCs w:val="28"/>
          <w:lang w:val="en-US"/>
        </w:rPr>
        <w:t>XI</w:t>
      </w:r>
      <w:r w:rsidRPr="00C3245B">
        <w:rPr>
          <w:b/>
          <w:sz w:val="28"/>
          <w:szCs w:val="28"/>
        </w:rPr>
        <w:t>. ЗАЯВКИ НА УЧАСТИЕ</w:t>
      </w:r>
    </w:p>
    <w:p w:rsidR="00C3245B" w:rsidRDefault="00C3245B" w:rsidP="00C3245B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C3245B" w:rsidRDefault="00C3245B" w:rsidP="00C3245B">
      <w:pPr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Предварительные заявки на участие в соревнованиях принимаются</w:t>
      </w:r>
      <w:r>
        <w:rPr>
          <w:sz w:val="28"/>
          <w:szCs w:val="28"/>
        </w:rPr>
        <w:t xml:space="preserve"> </w:t>
      </w:r>
      <w:r w:rsidRPr="00FF151C">
        <w:rPr>
          <w:sz w:val="28"/>
          <w:szCs w:val="28"/>
        </w:rPr>
        <w:t>до</w:t>
      </w:r>
      <w:r>
        <w:rPr>
          <w:sz w:val="28"/>
          <w:szCs w:val="28"/>
        </w:rPr>
        <w:t xml:space="preserve"> 10 </w:t>
      </w:r>
      <w:r w:rsidRPr="007757D6">
        <w:rPr>
          <w:sz w:val="28"/>
          <w:szCs w:val="28"/>
        </w:rPr>
        <w:t>февраля 202</w:t>
      </w:r>
      <w:r w:rsidR="00EF2004" w:rsidRPr="00EF200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F151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4B65CD">
        <w:rPr>
          <w:sz w:val="28"/>
          <w:szCs w:val="28"/>
        </w:rPr>
        <w:t xml:space="preserve">по </w:t>
      </w:r>
      <w:r w:rsidRPr="004B65CD">
        <w:rPr>
          <w:sz w:val="28"/>
          <w:szCs w:val="28"/>
          <w:lang w:val="en-US"/>
        </w:rPr>
        <w:t>e</w:t>
      </w:r>
      <w:r w:rsidRPr="004B65CD">
        <w:rPr>
          <w:sz w:val="28"/>
          <w:szCs w:val="28"/>
        </w:rPr>
        <w:t>-</w:t>
      </w:r>
      <w:r w:rsidRPr="004B65CD">
        <w:rPr>
          <w:sz w:val="28"/>
          <w:szCs w:val="28"/>
          <w:lang w:val="en-US"/>
        </w:rPr>
        <w:t>mail</w:t>
      </w:r>
      <w:r w:rsidRPr="004B65CD">
        <w:rPr>
          <w:sz w:val="28"/>
          <w:szCs w:val="28"/>
        </w:rPr>
        <w:t xml:space="preserve">: </w:t>
      </w:r>
      <w:hyperlink r:id="rId10" w:history="1">
        <w:r w:rsidRPr="004B65CD">
          <w:rPr>
            <w:rStyle w:val="a3"/>
            <w:sz w:val="28"/>
            <w:szCs w:val="28"/>
            <w:lang w:val="en-US"/>
          </w:rPr>
          <w:t>maximtargaev</w:t>
        </w:r>
        <w:r w:rsidRPr="004B65CD">
          <w:rPr>
            <w:rStyle w:val="a3"/>
            <w:sz w:val="28"/>
            <w:szCs w:val="28"/>
          </w:rPr>
          <w:t>@</w:t>
        </w:r>
        <w:r w:rsidRPr="004B65CD">
          <w:rPr>
            <w:rStyle w:val="a3"/>
            <w:sz w:val="28"/>
            <w:szCs w:val="28"/>
            <w:lang w:val="en-US"/>
          </w:rPr>
          <w:t>inbox</w:t>
        </w:r>
        <w:r w:rsidRPr="004B65CD">
          <w:rPr>
            <w:rStyle w:val="a3"/>
            <w:sz w:val="28"/>
            <w:szCs w:val="28"/>
          </w:rPr>
          <w:t>.ru</w:t>
        </w:r>
      </w:hyperlink>
      <w:r w:rsidRPr="004B65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245B" w:rsidRDefault="00C3245B" w:rsidP="00C324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Справки по телефону</w:t>
      </w:r>
      <w:r w:rsidRPr="004B65CD">
        <w:rPr>
          <w:sz w:val="28"/>
          <w:szCs w:val="28"/>
        </w:rPr>
        <w:t>: 8-960-902-36-56, Таргаев Максим Владимирович.</w:t>
      </w:r>
      <w:r>
        <w:rPr>
          <w:sz w:val="28"/>
          <w:szCs w:val="28"/>
        </w:rPr>
        <w:t xml:space="preserve"> </w:t>
      </w:r>
      <w:r w:rsidRPr="004B65CD">
        <w:rPr>
          <w:sz w:val="28"/>
          <w:szCs w:val="28"/>
        </w:rPr>
        <w:t>Официальная заявка на участие в соревнованиях вместе с копиями документов, указанных в настоящем Положении, предоставляется официальным представителем в комиссию по допуску участников.</w:t>
      </w:r>
    </w:p>
    <w:p w:rsidR="00C3245B" w:rsidRPr="00CB0162" w:rsidRDefault="00C3245B" w:rsidP="00C3245B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CB0162">
        <w:rPr>
          <w:rFonts w:ascii="Times New Roman" w:hAnsi="Times New Roman"/>
          <w:b/>
          <w:sz w:val="28"/>
          <w:szCs w:val="28"/>
          <w:highlight w:val="yellow"/>
        </w:rPr>
        <w:t>ВЕС СПОРТСМЕНА В ЗАЯВКЕ ПРОПИСЫВАЕТСЯ СТРОГО ЧЕРЕЗ ЗАПЯТУЮ</w:t>
      </w:r>
    </w:p>
    <w:p w:rsidR="00C3245B" w:rsidRPr="00CB0162" w:rsidRDefault="00C3245B" w:rsidP="00C3245B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CB0162">
        <w:rPr>
          <w:rFonts w:ascii="Times New Roman" w:hAnsi="Times New Roman"/>
          <w:b/>
          <w:sz w:val="28"/>
          <w:szCs w:val="28"/>
          <w:highlight w:val="yellow"/>
        </w:rPr>
        <w:t>ВОЗРАСТ СПОРТСМЕНА В ЗАЯВКЕ ПРОПИСЫВАЕТСЯ ТОЛЬКО ЦИФРАМИ</w:t>
      </w:r>
    </w:p>
    <w:p w:rsidR="00C3245B" w:rsidRPr="00CB0162" w:rsidRDefault="00C3245B" w:rsidP="00C3245B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CB0162">
        <w:rPr>
          <w:rFonts w:ascii="Times New Roman" w:hAnsi="Times New Roman"/>
          <w:b/>
          <w:sz w:val="28"/>
          <w:szCs w:val="28"/>
          <w:highlight w:val="yellow"/>
        </w:rPr>
        <w:t>ДОПУСК СПОРТСМЕНА СОСТАВИТ НЕ БОЛЕЕ 200 ГРАММОВ. ПЕРЕНОСА В ДРУГИЕ КАТЕГОРИИ НЕ БУДЕТ</w:t>
      </w:r>
    </w:p>
    <w:p w:rsidR="00C3245B" w:rsidRPr="00686205" w:rsidRDefault="00C3245B" w:rsidP="00C3245B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Гостиницы, расположенные не</w:t>
      </w:r>
      <w:r w:rsidRPr="00686205">
        <w:rPr>
          <w:i/>
          <w:sz w:val="28"/>
          <w:szCs w:val="28"/>
        </w:rPr>
        <w:t>далеко от места проведения соревнований:</w:t>
      </w:r>
    </w:p>
    <w:p w:rsidR="00C3245B" w:rsidRPr="004B65CD" w:rsidRDefault="00C3245B" w:rsidP="00C3245B">
      <w:pPr>
        <w:numPr>
          <w:ilvl w:val="0"/>
          <w:numId w:val="20"/>
        </w:numPr>
        <w:jc w:val="both"/>
        <w:rPr>
          <w:sz w:val="28"/>
          <w:szCs w:val="28"/>
        </w:rPr>
      </w:pPr>
      <w:r w:rsidRPr="004B65CD">
        <w:rPr>
          <w:b/>
          <w:bCs/>
          <w:sz w:val="28"/>
          <w:szCs w:val="28"/>
          <w:shd w:val="clear" w:color="auto" w:fill="FFFFFF"/>
        </w:rPr>
        <w:t>AZIMUT Отель Кемерово 4*</w:t>
      </w:r>
    </w:p>
    <w:p w:rsidR="00C3245B" w:rsidRPr="004B65CD" w:rsidRDefault="00C3245B" w:rsidP="00C3245B">
      <w:pPr>
        <w:shd w:val="clear" w:color="auto" w:fill="FFFFFF"/>
        <w:ind w:left="360"/>
        <w:rPr>
          <w:sz w:val="28"/>
          <w:szCs w:val="28"/>
        </w:rPr>
      </w:pPr>
      <w:r w:rsidRPr="004B65CD">
        <w:rPr>
          <w:sz w:val="28"/>
          <w:szCs w:val="28"/>
        </w:rPr>
        <w:t>8 (800) 200-00-48,</w:t>
      </w:r>
    </w:p>
    <w:p w:rsidR="00C3245B" w:rsidRPr="004B65CD" w:rsidRDefault="00C3245B" w:rsidP="00C3245B">
      <w:pPr>
        <w:shd w:val="clear" w:color="auto" w:fill="FFFFFF"/>
        <w:ind w:left="360"/>
        <w:rPr>
          <w:sz w:val="28"/>
          <w:szCs w:val="28"/>
        </w:rPr>
      </w:pPr>
      <w:r w:rsidRPr="004B65CD">
        <w:rPr>
          <w:sz w:val="28"/>
          <w:szCs w:val="28"/>
        </w:rPr>
        <w:t>+7 (3842) 49-65-05,</w:t>
      </w:r>
    </w:p>
    <w:p w:rsidR="00C3245B" w:rsidRPr="004B65CD" w:rsidRDefault="00C3245B" w:rsidP="00C3245B">
      <w:pPr>
        <w:shd w:val="clear" w:color="auto" w:fill="FFFFFF"/>
        <w:ind w:left="360"/>
        <w:rPr>
          <w:sz w:val="28"/>
          <w:szCs w:val="28"/>
        </w:rPr>
      </w:pPr>
      <w:r w:rsidRPr="004B65CD">
        <w:rPr>
          <w:sz w:val="28"/>
          <w:szCs w:val="28"/>
        </w:rPr>
        <w:t>+7 (3842) 59-65-05</w:t>
      </w:r>
    </w:p>
    <w:p w:rsidR="00C3245B" w:rsidRPr="004B65CD" w:rsidRDefault="00C3245B" w:rsidP="00C3245B">
      <w:pPr>
        <w:shd w:val="clear" w:color="auto" w:fill="FFFFFF"/>
        <w:rPr>
          <w:sz w:val="28"/>
          <w:szCs w:val="28"/>
        </w:rPr>
      </w:pPr>
      <w:r w:rsidRPr="004B65CD">
        <w:rPr>
          <w:sz w:val="28"/>
          <w:szCs w:val="28"/>
        </w:rPr>
        <w:t>Заезд после 13:00 · Выезд до 12:00</w:t>
      </w:r>
    </w:p>
    <w:p w:rsidR="00C3245B" w:rsidRPr="004B65CD" w:rsidRDefault="00C3245B" w:rsidP="00C3245B">
      <w:pPr>
        <w:shd w:val="clear" w:color="auto" w:fill="FFFFFF"/>
        <w:ind w:left="360"/>
        <w:rPr>
          <w:sz w:val="28"/>
          <w:szCs w:val="28"/>
        </w:rPr>
      </w:pPr>
      <w:r w:rsidRPr="004B65CD">
        <w:rPr>
          <w:sz w:val="28"/>
          <w:szCs w:val="28"/>
        </w:rPr>
        <w:t>просп. Ленина, 90/2, Кемерово, Россия</w:t>
      </w:r>
    </w:p>
    <w:p w:rsidR="00C3245B" w:rsidRPr="00A62A87" w:rsidRDefault="00DE496A" w:rsidP="00C3245B">
      <w:pPr>
        <w:shd w:val="clear" w:color="auto" w:fill="FFFFFF"/>
        <w:rPr>
          <w:sz w:val="28"/>
          <w:szCs w:val="28"/>
          <w:lang w:val="en-US"/>
        </w:rPr>
      </w:pPr>
      <w:hyperlink r:id="rId11" w:tgtFrame="_blank" w:history="1">
        <w:r w:rsidR="00C3245B" w:rsidRPr="004B65CD">
          <w:rPr>
            <w:sz w:val="28"/>
            <w:szCs w:val="28"/>
            <w:u w:val="single"/>
            <w:lang w:val="en-US"/>
          </w:rPr>
          <w:t>azimuthotels</w:t>
        </w:r>
        <w:r w:rsidR="00C3245B" w:rsidRPr="00686205">
          <w:rPr>
            <w:sz w:val="28"/>
            <w:szCs w:val="28"/>
            <w:u w:val="single"/>
            <w:lang w:val="en-US"/>
          </w:rPr>
          <w:t>.</w:t>
        </w:r>
        <w:r w:rsidR="00C3245B" w:rsidRPr="004B65CD">
          <w:rPr>
            <w:sz w:val="28"/>
            <w:szCs w:val="28"/>
            <w:u w:val="single"/>
            <w:lang w:val="en-US"/>
          </w:rPr>
          <w:t>com</w:t>
        </w:r>
        <w:r w:rsidR="00C3245B" w:rsidRPr="00686205">
          <w:rPr>
            <w:sz w:val="28"/>
            <w:szCs w:val="28"/>
            <w:u w:val="single"/>
            <w:lang w:val="en-US"/>
          </w:rPr>
          <w:t>/</w:t>
        </w:r>
        <w:r w:rsidR="00C3245B" w:rsidRPr="004B65CD">
          <w:rPr>
            <w:sz w:val="28"/>
            <w:szCs w:val="28"/>
            <w:u w:val="single"/>
            <w:lang w:val="en-US"/>
          </w:rPr>
          <w:t>ru</w:t>
        </w:r>
        <w:r w:rsidR="00C3245B" w:rsidRPr="00686205">
          <w:rPr>
            <w:sz w:val="28"/>
            <w:szCs w:val="28"/>
            <w:u w:val="single"/>
            <w:lang w:val="en-US"/>
          </w:rPr>
          <w:t>/</w:t>
        </w:r>
        <w:r w:rsidR="00C3245B" w:rsidRPr="004B65CD">
          <w:rPr>
            <w:sz w:val="28"/>
            <w:szCs w:val="28"/>
            <w:u w:val="single"/>
            <w:lang w:val="en-US"/>
          </w:rPr>
          <w:t>kemerovo</w:t>
        </w:r>
        <w:r w:rsidR="00C3245B" w:rsidRPr="00686205">
          <w:rPr>
            <w:sz w:val="28"/>
            <w:szCs w:val="28"/>
            <w:u w:val="single"/>
            <w:lang w:val="en-US"/>
          </w:rPr>
          <w:t>/</w:t>
        </w:r>
        <w:r w:rsidR="00C3245B" w:rsidRPr="004B65CD">
          <w:rPr>
            <w:sz w:val="28"/>
            <w:szCs w:val="28"/>
            <w:u w:val="single"/>
            <w:lang w:val="en-US"/>
          </w:rPr>
          <w:t>azimut</w:t>
        </w:r>
        <w:r w:rsidR="00C3245B" w:rsidRPr="00686205">
          <w:rPr>
            <w:sz w:val="28"/>
            <w:szCs w:val="28"/>
            <w:u w:val="single"/>
            <w:lang w:val="en-US"/>
          </w:rPr>
          <w:t>-</w:t>
        </w:r>
        <w:r w:rsidR="00C3245B" w:rsidRPr="004B65CD">
          <w:rPr>
            <w:sz w:val="28"/>
            <w:szCs w:val="28"/>
            <w:u w:val="single"/>
            <w:lang w:val="en-US"/>
          </w:rPr>
          <w:t>hotel</w:t>
        </w:r>
        <w:r w:rsidR="00C3245B" w:rsidRPr="00686205">
          <w:rPr>
            <w:sz w:val="28"/>
            <w:szCs w:val="28"/>
            <w:u w:val="single"/>
            <w:lang w:val="en-US"/>
          </w:rPr>
          <w:t>-</w:t>
        </w:r>
        <w:r w:rsidR="00C3245B" w:rsidRPr="004B65CD">
          <w:rPr>
            <w:sz w:val="28"/>
            <w:szCs w:val="28"/>
            <w:u w:val="single"/>
            <w:lang w:val="en-US"/>
          </w:rPr>
          <w:t>kemerovo</w:t>
        </w:r>
      </w:hyperlink>
    </w:p>
    <w:p w:rsidR="00C3245B" w:rsidRPr="004B65CD" w:rsidRDefault="00C3245B" w:rsidP="00C3245B">
      <w:pPr>
        <w:numPr>
          <w:ilvl w:val="0"/>
          <w:numId w:val="20"/>
        </w:numPr>
        <w:shd w:val="clear" w:color="auto" w:fill="FFFFFF"/>
        <w:rPr>
          <w:rStyle w:val="sticky-tail"/>
          <w:sz w:val="28"/>
          <w:szCs w:val="28"/>
        </w:rPr>
      </w:pPr>
      <w:r w:rsidRPr="004B65CD">
        <w:rPr>
          <w:b/>
          <w:bCs/>
          <w:sz w:val="28"/>
          <w:szCs w:val="28"/>
        </w:rPr>
        <w:t>Дружба 3*</w:t>
      </w:r>
      <w:r w:rsidRPr="004B65CD">
        <w:rPr>
          <w:rStyle w:val="sticky-tail"/>
          <w:b/>
          <w:bCs/>
          <w:sz w:val="28"/>
          <w:szCs w:val="28"/>
        </w:rPr>
        <w:t> </w:t>
      </w:r>
    </w:p>
    <w:p w:rsidR="00C3245B" w:rsidRPr="004B65CD" w:rsidRDefault="00C3245B" w:rsidP="00C3245B">
      <w:pPr>
        <w:shd w:val="clear" w:color="auto" w:fill="FFFFFF"/>
        <w:ind w:left="360"/>
        <w:rPr>
          <w:sz w:val="28"/>
          <w:szCs w:val="28"/>
        </w:rPr>
      </w:pPr>
      <w:r w:rsidRPr="004B65CD">
        <w:rPr>
          <w:rStyle w:val="orgcontacts-phone"/>
          <w:sz w:val="28"/>
          <w:szCs w:val="28"/>
        </w:rPr>
        <w:t>+7 (3842) 54-16-64,+7 (902) 983-70-03</w:t>
      </w:r>
    </w:p>
    <w:p w:rsidR="00C3245B" w:rsidRPr="004B65CD" w:rsidRDefault="00C3245B" w:rsidP="00C3245B">
      <w:pPr>
        <w:shd w:val="clear" w:color="auto" w:fill="FFFFFF"/>
        <w:ind w:left="360"/>
        <w:rPr>
          <w:sz w:val="28"/>
          <w:szCs w:val="28"/>
        </w:rPr>
      </w:pPr>
      <w:r w:rsidRPr="004B65CD">
        <w:rPr>
          <w:rStyle w:val="orgcontacts-itemcontent"/>
          <w:sz w:val="28"/>
          <w:szCs w:val="28"/>
        </w:rPr>
        <w:t>Заезд после 14:00 · Выезд до 12:00</w:t>
      </w:r>
    </w:p>
    <w:p w:rsidR="00C3245B" w:rsidRPr="004B65CD" w:rsidRDefault="00C3245B" w:rsidP="00C3245B">
      <w:pPr>
        <w:shd w:val="clear" w:color="auto" w:fill="FFFFFF"/>
        <w:ind w:left="360"/>
        <w:rPr>
          <w:rStyle w:val="link"/>
          <w:sz w:val="28"/>
          <w:szCs w:val="28"/>
        </w:rPr>
      </w:pPr>
      <w:r w:rsidRPr="004B65CD">
        <w:rPr>
          <w:rStyle w:val="link"/>
          <w:sz w:val="28"/>
          <w:szCs w:val="28"/>
        </w:rPr>
        <w:t>ул. Терешковой, 30, Кемерово, Россия (этаж 3, 4)</w:t>
      </w:r>
    </w:p>
    <w:p w:rsidR="00C3245B" w:rsidRPr="004B65CD" w:rsidRDefault="00C3245B" w:rsidP="00C3245B">
      <w:pPr>
        <w:numPr>
          <w:ilvl w:val="0"/>
          <w:numId w:val="20"/>
        </w:numPr>
        <w:shd w:val="clear" w:color="auto" w:fill="FFFFFF"/>
        <w:rPr>
          <w:sz w:val="28"/>
          <w:szCs w:val="28"/>
        </w:rPr>
      </w:pPr>
      <w:r w:rsidRPr="004B65CD">
        <w:rPr>
          <w:b/>
          <w:bCs/>
          <w:kern w:val="36"/>
          <w:sz w:val="28"/>
          <w:szCs w:val="28"/>
        </w:rPr>
        <w:t xml:space="preserve"> "Кристалл Люкс"</w:t>
      </w:r>
    </w:p>
    <w:p w:rsidR="00C3245B" w:rsidRPr="00C3245B" w:rsidRDefault="00C3245B" w:rsidP="00C3245B">
      <w:pPr>
        <w:shd w:val="clear" w:color="auto" w:fill="FFFFFF"/>
        <w:rPr>
          <w:sz w:val="28"/>
          <w:szCs w:val="28"/>
        </w:rPr>
      </w:pPr>
      <w:r w:rsidRPr="004B65CD">
        <w:rPr>
          <w:rStyle w:val="af3"/>
          <w:b w:val="0"/>
          <w:sz w:val="28"/>
          <w:szCs w:val="28"/>
        </w:rPr>
        <w:t>Кемерово, Проспект Ленина 90/2 одиннадцатый этаж</w:t>
      </w:r>
      <w:r w:rsidRPr="004B65CD">
        <w:rPr>
          <w:sz w:val="28"/>
          <w:szCs w:val="28"/>
        </w:rPr>
        <w:br/>
        <w:t>+7(3842) 57-40-97</w:t>
      </w:r>
    </w:p>
    <w:p w:rsidR="00C3245B" w:rsidRPr="003A4DB3" w:rsidRDefault="00C3245B" w:rsidP="00C3245B">
      <w:pPr>
        <w:numPr>
          <w:ilvl w:val="0"/>
          <w:numId w:val="20"/>
        </w:numPr>
        <w:jc w:val="both"/>
        <w:rPr>
          <w:b/>
          <w:sz w:val="28"/>
          <w:szCs w:val="28"/>
        </w:rPr>
      </w:pPr>
      <w:r w:rsidRPr="003A4DB3">
        <w:rPr>
          <w:b/>
          <w:sz w:val="28"/>
          <w:szCs w:val="28"/>
        </w:rPr>
        <w:t>Гостиница «Аркадия»</w:t>
      </w:r>
    </w:p>
    <w:p w:rsidR="00C3245B" w:rsidRPr="003A4DB3" w:rsidRDefault="00C3245B" w:rsidP="00C3245B">
      <w:pPr>
        <w:ind w:left="278"/>
        <w:jc w:val="both"/>
        <w:rPr>
          <w:sz w:val="28"/>
          <w:szCs w:val="28"/>
        </w:rPr>
      </w:pPr>
      <w:r w:rsidRPr="003A4DB3">
        <w:rPr>
          <w:sz w:val="28"/>
          <w:szCs w:val="28"/>
        </w:rPr>
        <w:t>ул. Свободы, 6/1, Кемерово</w:t>
      </w:r>
    </w:p>
    <w:p w:rsidR="00C3245B" w:rsidRDefault="00C3245B" w:rsidP="00C3245B">
      <w:pPr>
        <w:ind w:left="278"/>
        <w:jc w:val="both"/>
        <w:rPr>
          <w:sz w:val="28"/>
          <w:szCs w:val="28"/>
        </w:rPr>
      </w:pPr>
      <w:r w:rsidRPr="003A4DB3">
        <w:rPr>
          <w:sz w:val="28"/>
          <w:szCs w:val="28"/>
        </w:rPr>
        <w:t xml:space="preserve">тел. </w:t>
      </w:r>
      <w:hyperlink r:id="rId12" w:tgtFrame="_blank" w:history="1">
        <w:r w:rsidRPr="003A4DB3">
          <w:rPr>
            <w:color w:val="262626"/>
            <w:sz w:val="28"/>
            <w:szCs w:val="28"/>
            <w:bdr w:val="none" w:sz="0" w:space="0" w:color="auto" w:frame="1"/>
            <w:shd w:val="clear" w:color="auto" w:fill="FFFFFF"/>
          </w:rPr>
          <w:t>+7‒983‒253‒53‒01</w:t>
        </w:r>
      </w:hyperlink>
    </w:p>
    <w:p w:rsidR="00C3245B" w:rsidRPr="00686205" w:rsidRDefault="00C3245B" w:rsidP="00C3245B">
      <w:pPr>
        <w:numPr>
          <w:ilvl w:val="0"/>
          <w:numId w:val="2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«Сити Плаза»</w:t>
      </w:r>
    </w:p>
    <w:p w:rsidR="00C3245B" w:rsidRDefault="00C3245B" w:rsidP="00C3245B">
      <w:pPr>
        <w:ind w:left="278"/>
        <w:jc w:val="both"/>
        <w:rPr>
          <w:sz w:val="28"/>
          <w:szCs w:val="28"/>
        </w:rPr>
      </w:pPr>
      <w:r>
        <w:rPr>
          <w:sz w:val="28"/>
          <w:szCs w:val="28"/>
        </w:rPr>
        <w:t>ул. Терешковой, 41, г. Кемерово</w:t>
      </w:r>
    </w:p>
    <w:p w:rsidR="00EC4327" w:rsidRDefault="00C3245B" w:rsidP="00C3245B">
      <w:pPr>
        <w:ind w:left="278"/>
        <w:jc w:val="both"/>
        <w:rPr>
          <w:sz w:val="28"/>
          <w:szCs w:val="28"/>
        </w:rPr>
      </w:pPr>
      <w:r>
        <w:rPr>
          <w:sz w:val="28"/>
          <w:szCs w:val="28"/>
        </w:rPr>
        <w:t>Тел.+7(3842) 34-56-75</w:t>
      </w:r>
    </w:p>
    <w:p w:rsidR="00C3245B" w:rsidRDefault="00C3245B" w:rsidP="00C3245B">
      <w:pPr>
        <w:ind w:left="278"/>
        <w:jc w:val="both"/>
        <w:rPr>
          <w:sz w:val="28"/>
          <w:szCs w:val="28"/>
        </w:rPr>
      </w:pPr>
    </w:p>
    <w:p w:rsidR="00C3245B" w:rsidRPr="00EC4327" w:rsidRDefault="00C3245B" w:rsidP="00EC4327">
      <w:pPr>
        <w:ind w:firstLine="284"/>
        <w:contextualSpacing/>
        <w:jc w:val="both"/>
        <w:rPr>
          <w:sz w:val="28"/>
          <w:szCs w:val="28"/>
        </w:rPr>
      </w:pPr>
    </w:p>
    <w:p w:rsidR="00C3245B" w:rsidRPr="00C3245B" w:rsidRDefault="00C3245B" w:rsidP="00C3245B">
      <w:pPr>
        <w:ind w:left="1080" w:right="-456" w:hanging="1080"/>
        <w:jc w:val="center"/>
        <w:rPr>
          <w:b/>
          <w:lang w:val="x-none"/>
        </w:rPr>
      </w:pPr>
    </w:p>
    <w:p w:rsidR="00C3245B" w:rsidRPr="00C3245B" w:rsidRDefault="00C3245B" w:rsidP="00C3245B">
      <w:pPr>
        <w:ind w:firstLine="709"/>
        <w:contextualSpacing/>
        <w:jc w:val="center"/>
        <w:rPr>
          <w:b/>
          <w:sz w:val="28"/>
          <w:szCs w:val="28"/>
        </w:rPr>
      </w:pPr>
      <w:r w:rsidRPr="00C3245B">
        <w:lastRenderedPageBreak/>
        <w:t xml:space="preserve">        </w:t>
      </w:r>
      <w:r w:rsidRPr="00C3245B">
        <w:rPr>
          <w:b/>
          <w:sz w:val="28"/>
          <w:szCs w:val="28"/>
        </w:rPr>
        <w:tab/>
      </w:r>
      <w:r w:rsidRPr="00C3245B">
        <w:rPr>
          <w:b/>
          <w:sz w:val="28"/>
          <w:szCs w:val="28"/>
          <w:lang w:val="en-US"/>
        </w:rPr>
        <w:t>XII</w:t>
      </w:r>
      <w:r w:rsidRPr="00C3245B">
        <w:rPr>
          <w:b/>
          <w:sz w:val="28"/>
          <w:szCs w:val="28"/>
        </w:rPr>
        <w:t>. РЕГЛАМЕНТ СОРЕВНОВАНИЙ</w:t>
      </w:r>
    </w:p>
    <w:p w:rsidR="00C3245B" w:rsidRDefault="00C3245B" w:rsidP="00D41900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D41900" w:rsidRPr="004B65CD" w:rsidRDefault="00BA08F0" w:rsidP="00D41900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</w:t>
      </w:r>
      <w:r w:rsidR="00D41900">
        <w:rPr>
          <w:b/>
          <w:sz w:val="28"/>
          <w:szCs w:val="28"/>
        </w:rPr>
        <w:t xml:space="preserve"> 10-11</w:t>
      </w:r>
      <w:r w:rsidR="00D41900" w:rsidRPr="004B65CD">
        <w:rPr>
          <w:b/>
          <w:sz w:val="28"/>
          <w:szCs w:val="28"/>
        </w:rPr>
        <w:t xml:space="preserve">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D41900" w:rsidRPr="004B65CD" w:rsidTr="009A4A0E">
        <w:tc>
          <w:tcPr>
            <w:tcW w:w="3200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4C020A" w:rsidRPr="004B65CD" w:rsidTr="009A4A0E">
        <w:tc>
          <w:tcPr>
            <w:tcW w:w="3200" w:type="dxa"/>
          </w:tcPr>
          <w:p w:rsidR="004C020A" w:rsidRPr="006E0409" w:rsidRDefault="004C020A" w:rsidP="00C3245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25 кг</w:t>
            </w:r>
          </w:p>
        </w:tc>
        <w:tc>
          <w:tcPr>
            <w:tcW w:w="3188" w:type="dxa"/>
          </w:tcPr>
          <w:p w:rsidR="004C020A" w:rsidRPr="003A4DB3" w:rsidRDefault="00A446FA" w:rsidP="00C3245B">
            <w:pPr>
              <w:contextualSpacing/>
              <w:jc w:val="center"/>
            </w:pPr>
            <w:r w:rsidRPr="003A4DB3">
              <w:t>1730231811Н</w:t>
            </w:r>
          </w:p>
        </w:tc>
        <w:tc>
          <w:tcPr>
            <w:tcW w:w="3183" w:type="dxa"/>
          </w:tcPr>
          <w:p w:rsidR="004C020A" w:rsidRPr="003A4DB3" w:rsidRDefault="004C020A" w:rsidP="00C3245B">
            <w:pPr>
              <w:contextualSpacing/>
              <w:jc w:val="center"/>
            </w:pPr>
            <w:r>
              <w:t>1</w:t>
            </w:r>
          </w:p>
        </w:tc>
      </w:tr>
      <w:tr w:rsidR="00D41900" w:rsidRPr="004B65CD" w:rsidTr="009A4A0E">
        <w:tc>
          <w:tcPr>
            <w:tcW w:w="3200" w:type="dxa"/>
          </w:tcPr>
          <w:p w:rsidR="00D41900" w:rsidRPr="006E0409" w:rsidRDefault="00D41900" w:rsidP="00C3245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6E0409">
              <w:rPr>
                <w:color w:val="000000"/>
                <w:spacing w:val="-2"/>
              </w:rPr>
              <w:t>30 кг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1730231811Н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D41900" w:rsidRPr="004B65CD" w:rsidTr="009A4A0E">
        <w:tc>
          <w:tcPr>
            <w:tcW w:w="3200" w:type="dxa"/>
          </w:tcPr>
          <w:p w:rsidR="00D41900" w:rsidRPr="006E0409" w:rsidRDefault="00D41900" w:rsidP="00C3245B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35 кг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1730241811Н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D41900" w:rsidRPr="004B65CD" w:rsidTr="009A4A0E">
        <w:tc>
          <w:tcPr>
            <w:tcW w:w="3200" w:type="dxa"/>
          </w:tcPr>
          <w:p w:rsidR="00D41900" w:rsidRPr="006E0409" w:rsidRDefault="00D41900" w:rsidP="00C3245B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40 кг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D41900" w:rsidRPr="004B65CD" w:rsidTr="009A4A0E">
        <w:tc>
          <w:tcPr>
            <w:tcW w:w="3200" w:type="dxa"/>
          </w:tcPr>
          <w:p w:rsidR="00D41900" w:rsidRPr="006E0409" w:rsidRDefault="00D41900" w:rsidP="00C3245B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2"/>
              </w:rPr>
              <w:t>45 кг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D41900" w:rsidRPr="004B65CD" w:rsidTr="009A4A0E">
        <w:tc>
          <w:tcPr>
            <w:tcW w:w="3200" w:type="dxa"/>
          </w:tcPr>
          <w:p w:rsidR="00D41900" w:rsidRPr="006E0409" w:rsidRDefault="00D41900" w:rsidP="00C3245B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50 кг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573B25" w:rsidRPr="004B65CD" w:rsidTr="009A4A0E">
        <w:tc>
          <w:tcPr>
            <w:tcW w:w="3200" w:type="dxa"/>
          </w:tcPr>
          <w:p w:rsidR="00573B25" w:rsidRPr="006E0409" w:rsidRDefault="00573B25" w:rsidP="00C3245B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55 кг</w:t>
            </w:r>
          </w:p>
        </w:tc>
        <w:tc>
          <w:tcPr>
            <w:tcW w:w="3188" w:type="dxa"/>
          </w:tcPr>
          <w:p w:rsidR="00573B25" w:rsidRPr="003A4DB3" w:rsidRDefault="00573B25" w:rsidP="00C3245B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:rsidR="00573B25" w:rsidRPr="003A4DB3" w:rsidRDefault="00573B25" w:rsidP="00C3245B">
            <w:pPr>
              <w:contextualSpacing/>
              <w:jc w:val="center"/>
            </w:pPr>
            <w:r>
              <w:t>1</w:t>
            </w:r>
          </w:p>
        </w:tc>
      </w:tr>
      <w:tr w:rsidR="00D41900" w:rsidRPr="004B65CD" w:rsidTr="009A4A0E">
        <w:tc>
          <w:tcPr>
            <w:tcW w:w="3200" w:type="dxa"/>
          </w:tcPr>
          <w:p w:rsidR="00D41900" w:rsidRPr="006E0409" w:rsidRDefault="0077713B" w:rsidP="00C3245B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Свыше 55</w:t>
            </w:r>
            <w:r w:rsidR="00D41900" w:rsidRPr="006E0409">
              <w:rPr>
                <w:color w:val="000000"/>
                <w:spacing w:val="-1"/>
              </w:rPr>
              <w:t>кг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</w:t>
            </w:r>
          </w:p>
        </w:tc>
      </w:tr>
    </w:tbl>
    <w:p w:rsidR="00D41900" w:rsidRPr="004B65CD" w:rsidRDefault="00D41900" w:rsidP="00D41900">
      <w:pPr>
        <w:spacing w:line="360" w:lineRule="auto"/>
        <w:contextualSpacing/>
        <w:jc w:val="both"/>
        <w:rPr>
          <w:sz w:val="28"/>
          <w:szCs w:val="28"/>
        </w:rPr>
      </w:pPr>
    </w:p>
    <w:p w:rsidR="00C3245B" w:rsidRPr="004B65CD" w:rsidRDefault="00D41900" w:rsidP="00C3245B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10-11</w:t>
      </w:r>
      <w:r w:rsidRPr="004B65CD">
        <w:rPr>
          <w:b/>
          <w:sz w:val="28"/>
          <w:szCs w:val="28"/>
        </w:rPr>
        <w:t xml:space="preserve">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D41900" w:rsidRPr="004B65CD" w:rsidTr="009A4A0E">
        <w:tc>
          <w:tcPr>
            <w:tcW w:w="3200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4C020A" w:rsidRPr="004B65CD" w:rsidTr="009A4A0E">
        <w:tc>
          <w:tcPr>
            <w:tcW w:w="3200" w:type="dxa"/>
          </w:tcPr>
          <w:p w:rsidR="004C020A" w:rsidRPr="006E0409" w:rsidRDefault="004C020A" w:rsidP="00C3245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25 кг</w:t>
            </w:r>
          </w:p>
        </w:tc>
        <w:tc>
          <w:tcPr>
            <w:tcW w:w="3188" w:type="dxa"/>
          </w:tcPr>
          <w:p w:rsidR="004C020A" w:rsidRPr="003A4DB3" w:rsidRDefault="00A446FA" w:rsidP="00C3245B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4C020A" w:rsidRPr="003A4DB3" w:rsidRDefault="004C020A" w:rsidP="00C3245B">
            <w:pPr>
              <w:contextualSpacing/>
              <w:jc w:val="center"/>
            </w:pPr>
            <w:r>
              <w:t>1</w:t>
            </w:r>
          </w:p>
        </w:tc>
      </w:tr>
      <w:tr w:rsidR="00D41900" w:rsidRPr="004B65CD" w:rsidTr="009A4A0E">
        <w:tc>
          <w:tcPr>
            <w:tcW w:w="3200" w:type="dxa"/>
          </w:tcPr>
          <w:p w:rsidR="00D41900" w:rsidRPr="006E0409" w:rsidRDefault="00D41900" w:rsidP="00C3245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6E0409">
              <w:rPr>
                <w:color w:val="000000"/>
                <w:spacing w:val="-2"/>
              </w:rPr>
              <w:t>30 кг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D41900" w:rsidRPr="004B65CD" w:rsidTr="009A4A0E">
        <w:tc>
          <w:tcPr>
            <w:tcW w:w="3200" w:type="dxa"/>
          </w:tcPr>
          <w:p w:rsidR="00D41900" w:rsidRPr="006E0409" w:rsidRDefault="00D41900" w:rsidP="00C3245B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35 кг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D41900" w:rsidRPr="004B65CD" w:rsidTr="009A4A0E">
        <w:tc>
          <w:tcPr>
            <w:tcW w:w="3200" w:type="dxa"/>
          </w:tcPr>
          <w:p w:rsidR="00D41900" w:rsidRPr="006E0409" w:rsidRDefault="00D41900" w:rsidP="00C3245B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1"/>
              </w:rPr>
              <w:t>40 кг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D41900" w:rsidRPr="004B65CD" w:rsidTr="009A4A0E">
        <w:tc>
          <w:tcPr>
            <w:tcW w:w="3200" w:type="dxa"/>
          </w:tcPr>
          <w:p w:rsidR="00D41900" w:rsidRPr="006E0409" w:rsidRDefault="00D41900" w:rsidP="00C3245B">
            <w:pPr>
              <w:shd w:val="clear" w:color="auto" w:fill="FFFFFF"/>
              <w:jc w:val="center"/>
            </w:pPr>
            <w:r w:rsidRPr="006E0409">
              <w:rPr>
                <w:color w:val="000000"/>
                <w:spacing w:val="-2"/>
              </w:rPr>
              <w:t>45 кг</w:t>
            </w:r>
          </w:p>
        </w:tc>
        <w:tc>
          <w:tcPr>
            <w:tcW w:w="3188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:rsidR="00D41900" w:rsidRPr="003A4DB3" w:rsidRDefault="00D41900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573B25" w:rsidRPr="004B65CD" w:rsidTr="009A4A0E">
        <w:tc>
          <w:tcPr>
            <w:tcW w:w="3200" w:type="dxa"/>
          </w:tcPr>
          <w:p w:rsidR="00573B25" w:rsidRPr="006E0409" w:rsidRDefault="00573B25" w:rsidP="00C3245B">
            <w:pPr>
              <w:shd w:val="clear" w:color="auto" w:fill="FFFFFF"/>
              <w:jc w:val="center"/>
            </w:pPr>
            <w:r>
              <w:t>50 кг</w:t>
            </w:r>
          </w:p>
        </w:tc>
        <w:tc>
          <w:tcPr>
            <w:tcW w:w="3188" w:type="dxa"/>
          </w:tcPr>
          <w:p w:rsidR="00573B25" w:rsidRPr="003A4DB3" w:rsidRDefault="00573B25" w:rsidP="00C3245B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573B25" w:rsidRDefault="00573B25" w:rsidP="00C3245B">
            <w:pPr>
              <w:contextualSpacing/>
              <w:jc w:val="center"/>
            </w:pPr>
            <w:r>
              <w:t>1</w:t>
            </w:r>
          </w:p>
        </w:tc>
      </w:tr>
      <w:tr w:rsidR="00573B25" w:rsidRPr="004B65CD" w:rsidTr="009A4A0E">
        <w:tc>
          <w:tcPr>
            <w:tcW w:w="3200" w:type="dxa"/>
          </w:tcPr>
          <w:p w:rsidR="00573B25" w:rsidRPr="006E0409" w:rsidRDefault="004C020A" w:rsidP="00C3245B">
            <w:pPr>
              <w:shd w:val="clear" w:color="auto" w:fill="FFFFFF"/>
              <w:jc w:val="center"/>
            </w:pPr>
            <w:r>
              <w:t>свыше 50</w:t>
            </w:r>
            <w:r w:rsidR="00573B25">
              <w:t xml:space="preserve"> кг</w:t>
            </w:r>
          </w:p>
        </w:tc>
        <w:tc>
          <w:tcPr>
            <w:tcW w:w="3188" w:type="dxa"/>
          </w:tcPr>
          <w:p w:rsidR="00573B25" w:rsidRPr="003A4DB3" w:rsidRDefault="00A446FA" w:rsidP="00C3245B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573B25" w:rsidRDefault="00573B25" w:rsidP="00C3245B">
            <w:pPr>
              <w:contextualSpacing/>
              <w:jc w:val="center"/>
            </w:pPr>
            <w:r>
              <w:t>1</w:t>
            </w:r>
          </w:p>
        </w:tc>
      </w:tr>
    </w:tbl>
    <w:p w:rsidR="00BA08F0" w:rsidRDefault="00BA08F0" w:rsidP="00C3245B">
      <w:pPr>
        <w:pStyle w:val="22"/>
        <w:spacing w:after="0" w:line="240" w:lineRule="auto"/>
        <w:rPr>
          <w:bCs/>
          <w:sz w:val="28"/>
          <w:szCs w:val="28"/>
        </w:rPr>
      </w:pPr>
    </w:p>
    <w:p w:rsidR="00D41900" w:rsidRPr="004B65CD" w:rsidRDefault="00E36F1B" w:rsidP="00C3245B">
      <w:pPr>
        <w:pStyle w:val="22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 поединков</w:t>
      </w:r>
    </w:p>
    <w:p w:rsidR="00D41900" w:rsidRPr="004B65CD" w:rsidRDefault="00BA08F0" w:rsidP="00C3245B">
      <w:pPr>
        <w:pStyle w:val="22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Мальчики 10-11</w:t>
      </w:r>
      <w:r w:rsidR="00D41900" w:rsidRPr="004B65CD">
        <w:rPr>
          <w:bCs/>
          <w:sz w:val="28"/>
          <w:szCs w:val="28"/>
        </w:rPr>
        <w:t xml:space="preserve"> лет: </w:t>
      </w:r>
      <w:r>
        <w:rPr>
          <w:sz w:val="28"/>
          <w:szCs w:val="28"/>
        </w:rPr>
        <w:t>1,5</w:t>
      </w:r>
      <w:r w:rsidR="00D41900" w:rsidRPr="004B65CD">
        <w:rPr>
          <w:sz w:val="28"/>
          <w:szCs w:val="28"/>
        </w:rPr>
        <w:sym w:font="Symbol" w:char="F0A2"/>
      </w:r>
      <w:r w:rsidR="00D41900" w:rsidRPr="004B65CD">
        <w:rPr>
          <w:sz w:val="28"/>
          <w:szCs w:val="28"/>
        </w:rPr>
        <w:t xml:space="preserve"> + 1</w:t>
      </w:r>
      <w:r w:rsidR="00D41900" w:rsidRPr="004B65CD">
        <w:rPr>
          <w:sz w:val="28"/>
          <w:szCs w:val="28"/>
        </w:rPr>
        <w:sym w:font="Symbol" w:char="F0A2"/>
      </w:r>
      <w:r w:rsidR="00D41900" w:rsidRPr="004B65CD">
        <w:rPr>
          <w:sz w:val="28"/>
          <w:szCs w:val="28"/>
        </w:rPr>
        <w:t xml:space="preserve"> + взвешивание + 1</w:t>
      </w:r>
      <w:r w:rsidR="00D41900" w:rsidRPr="004B65CD">
        <w:rPr>
          <w:sz w:val="28"/>
          <w:szCs w:val="28"/>
        </w:rPr>
        <w:sym w:font="Symbol" w:char="F0A2"/>
      </w:r>
      <w:r w:rsidR="00D41900" w:rsidRPr="004B65CD">
        <w:rPr>
          <w:sz w:val="28"/>
          <w:szCs w:val="28"/>
        </w:rPr>
        <w:t xml:space="preserve"> (разница в весе 2,5 кг. и более, </w:t>
      </w:r>
      <w:r>
        <w:rPr>
          <w:sz w:val="28"/>
          <w:szCs w:val="28"/>
        </w:rPr>
        <w:t>категори</w:t>
      </w:r>
      <w:r w:rsidR="00CB0162">
        <w:rPr>
          <w:sz w:val="28"/>
          <w:szCs w:val="28"/>
        </w:rPr>
        <w:t xml:space="preserve">я </w:t>
      </w:r>
      <w:r w:rsidR="00D41900" w:rsidRPr="004B65CD">
        <w:rPr>
          <w:sz w:val="28"/>
          <w:szCs w:val="28"/>
        </w:rPr>
        <w:t>св.</w:t>
      </w:r>
      <w:r w:rsidR="00CB0162">
        <w:rPr>
          <w:sz w:val="28"/>
          <w:szCs w:val="28"/>
        </w:rPr>
        <w:t xml:space="preserve"> 55</w:t>
      </w:r>
      <w:r w:rsidR="00D41900" w:rsidRPr="004B65CD">
        <w:rPr>
          <w:sz w:val="28"/>
          <w:szCs w:val="28"/>
        </w:rPr>
        <w:t xml:space="preserve"> кг. - 5 кг. и более)</w:t>
      </w:r>
    </w:p>
    <w:p w:rsidR="00304D1A" w:rsidRPr="00BA08F0" w:rsidRDefault="00BA08F0" w:rsidP="00C3245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Девочки 10-11</w:t>
      </w:r>
      <w:r w:rsidR="00D41900" w:rsidRPr="00BA08F0">
        <w:rPr>
          <w:bCs/>
          <w:sz w:val="28"/>
          <w:szCs w:val="28"/>
        </w:rPr>
        <w:t xml:space="preserve"> лет: </w:t>
      </w:r>
      <w:r>
        <w:rPr>
          <w:sz w:val="28"/>
          <w:szCs w:val="28"/>
        </w:rPr>
        <w:t>1,5</w:t>
      </w:r>
      <w:r w:rsidR="00D41900" w:rsidRPr="00BA08F0">
        <w:rPr>
          <w:sz w:val="28"/>
          <w:szCs w:val="28"/>
        </w:rPr>
        <w:sym w:font="Symbol" w:char="F0A2"/>
      </w:r>
      <w:r w:rsidR="00D41900" w:rsidRPr="00BA08F0">
        <w:rPr>
          <w:sz w:val="28"/>
          <w:szCs w:val="28"/>
        </w:rPr>
        <w:t xml:space="preserve"> + 1</w:t>
      </w:r>
      <w:r w:rsidR="00D41900" w:rsidRPr="00BA08F0">
        <w:rPr>
          <w:sz w:val="28"/>
          <w:szCs w:val="28"/>
        </w:rPr>
        <w:sym w:font="Symbol" w:char="F0A2"/>
      </w:r>
      <w:r w:rsidR="00D41900" w:rsidRPr="00BA08F0">
        <w:rPr>
          <w:sz w:val="28"/>
          <w:szCs w:val="28"/>
        </w:rPr>
        <w:t xml:space="preserve"> + взвешивание + 1</w:t>
      </w:r>
      <w:r w:rsidR="00D41900" w:rsidRPr="00BA08F0">
        <w:rPr>
          <w:sz w:val="28"/>
          <w:szCs w:val="28"/>
        </w:rPr>
        <w:sym w:font="Symbol" w:char="F0A2"/>
      </w:r>
      <w:r w:rsidR="00D41900" w:rsidRPr="00BA08F0">
        <w:rPr>
          <w:sz w:val="28"/>
          <w:szCs w:val="28"/>
        </w:rPr>
        <w:t xml:space="preserve"> (разни</w:t>
      </w:r>
      <w:r w:rsidR="00CB0162">
        <w:rPr>
          <w:sz w:val="28"/>
          <w:szCs w:val="28"/>
        </w:rPr>
        <w:t>ца в весе 2,5 кг. и более, св. 50</w:t>
      </w:r>
      <w:r w:rsidR="00D41900" w:rsidRPr="00BA08F0">
        <w:rPr>
          <w:sz w:val="28"/>
          <w:szCs w:val="28"/>
        </w:rPr>
        <w:t xml:space="preserve"> кг. - 5 кг. и более).</w:t>
      </w:r>
    </w:p>
    <w:p w:rsidR="00C3245B" w:rsidRDefault="00C3245B" w:rsidP="00C3245B">
      <w:pPr>
        <w:contextualSpacing/>
        <w:jc w:val="both"/>
        <w:rPr>
          <w:b/>
          <w:sz w:val="28"/>
          <w:szCs w:val="28"/>
        </w:rPr>
      </w:pPr>
    </w:p>
    <w:p w:rsidR="006E76F4" w:rsidRPr="004B65CD" w:rsidRDefault="006E76F4" w:rsidP="00C3245B">
      <w:pPr>
        <w:contextualSpacing/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t>Юноши 12-13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35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1730231811Н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40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1730241811Н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45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Свыше 55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</w:t>
            </w:r>
          </w:p>
        </w:tc>
      </w:tr>
    </w:tbl>
    <w:p w:rsidR="006E76F4" w:rsidRPr="004B65CD" w:rsidRDefault="006E76F4" w:rsidP="00C3245B">
      <w:pPr>
        <w:contextualSpacing/>
        <w:jc w:val="both"/>
        <w:rPr>
          <w:sz w:val="28"/>
          <w:szCs w:val="28"/>
        </w:rPr>
      </w:pPr>
    </w:p>
    <w:p w:rsidR="006E76F4" w:rsidRPr="004B65CD" w:rsidRDefault="006E76F4" w:rsidP="00C3245B">
      <w:pPr>
        <w:contextualSpacing/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t>Девушки 12-13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Кол-во видов программы</w:t>
            </w:r>
          </w:p>
        </w:tc>
      </w:tr>
      <w:tr w:rsidR="003F21DC" w:rsidRPr="004B65CD" w:rsidTr="008C63A7">
        <w:tc>
          <w:tcPr>
            <w:tcW w:w="3200" w:type="dxa"/>
          </w:tcPr>
          <w:p w:rsidR="003F21DC" w:rsidRPr="003A4DB3" w:rsidRDefault="003F21DC" w:rsidP="00C3245B">
            <w:pPr>
              <w:contextualSpacing/>
              <w:jc w:val="center"/>
            </w:pPr>
            <w:r>
              <w:t>40 кг</w:t>
            </w:r>
          </w:p>
        </w:tc>
        <w:tc>
          <w:tcPr>
            <w:tcW w:w="3188" w:type="dxa"/>
          </w:tcPr>
          <w:p w:rsidR="003F21DC" w:rsidRPr="003A4DB3" w:rsidRDefault="003F21DC" w:rsidP="00C3245B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3F21DC" w:rsidRPr="003A4DB3" w:rsidRDefault="003F21DC" w:rsidP="00C3245B">
            <w:pPr>
              <w:contextualSpacing/>
              <w:jc w:val="center"/>
            </w:pPr>
            <w:r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45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Свыше 55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1730281811Н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contextualSpacing/>
              <w:jc w:val="center"/>
            </w:pPr>
            <w:r w:rsidRPr="003A4DB3">
              <w:t>1</w:t>
            </w:r>
          </w:p>
        </w:tc>
      </w:tr>
    </w:tbl>
    <w:p w:rsidR="00BA08F0" w:rsidRDefault="00BA08F0" w:rsidP="00C3245B">
      <w:pPr>
        <w:pStyle w:val="22"/>
        <w:spacing w:after="0" w:line="240" w:lineRule="auto"/>
        <w:rPr>
          <w:bCs/>
          <w:sz w:val="28"/>
          <w:szCs w:val="28"/>
        </w:rPr>
      </w:pPr>
    </w:p>
    <w:p w:rsidR="007855E4" w:rsidRPr="004B65CD" w:rsidRDefault="00E36F1B" w:rsidP="00C3245B">
      <w:pPr>
        <w:pStyle w:val="22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 поединков</w:t>
      </w:r>
    </w:p>
    <w:p w:rsidR="006E76F4" w:rsidRPr="004B65CD" w:rsidRDefault="006E76F4" w:rsidP="00C3245B">
      <w:pPr>
        <w:pStyle w:val="22"/>
        <w:spacing w:after="0" w:line="240" w:lineRule="auto"/>
        <w:rPr>
          <w:bCs/>
          <w:sz w:val="28"/>
          <w:szCs w:val="28"/>
        </w:rPr>
      </w:pPr>
      <w:r w:rsidRPr="004B65CD">
        <w:rPr>
          <w:bCs/>
          <w:sz w:val="28"/>
          <w:szCs w:val="28"/>
        </w:rPr>
        <w:t xml:space="preserve">Юноши 12-13 лет: </w:t>
      </w:r>
      <w:r w:rsidRPr="004B65CD">
        <w:rPr>
          <w:sz w:val="28"/>
          <w:szCs w:val="28"/>
        </w:rPr>
        <w:t>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+ 1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взвешивание + 1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(разница в весе 2,5 кг. и более, св. 55 кг. - 5 кг. и более)</w:t>
      </w:r>
    </w:p>
    <w:p w:rsidR="006E76F4" w:rsidRPr="00304D1A" w:rsidRDefault="006E76F4" w:rsidP="00C3245B">
      <w:pPr>
        <w:jc w:val="both"/>
        <w:rPr>
          <w:sz w:val="28"/>
          <w:szCs w:val="28"/>
        </w:rPr>
      </w:pPr>
      <w:r w:rsidRPr="00BA08F0">
        <w:rPr>
          <w:bCs/>
          <w:sz w:val="28"/>
          <w:szCs w:val="28"/>
        </w:rPr>
        <w:lastRenderedPageBreak/>
        <w:t xml:space="preserve">Девушки 12-13 лет: </w:t>
      </w:r>
      <w:r w:rsidRPr="00BA08F0">
        <w:rPr>
          <w:sz w:val="28"/>
          <w:szCs w:val="28"/>
        </w:rPr>
        <w:t>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(разница в весе 2,5 кг. и более, св. 55 кг. - 5 кг. и более).</w:t>
      </w:r>
    </w:p>
    <w:p w:rsidR="00C3245B" w:rsidRDefault="00C3245B" w:rsidP="00C3245B">
      <w:pPr>
        <w:rPr>
          <w:b/>
          <w:sz w:val="28"/>
          <w:szCs w:val="28"/>
        </w:rPr>
      </w:pPr>
    </w:p>
    <w:p w:rsidR="006E76F4" w:rsidRPr="004B65CD" w:rsidRDefault="00BA08F0" w:rsidP="00C324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Юноши </w:t>
      </w:r>
      <w:r w:rsidR="006E76F4" w:rsidRPr="004B65CD">
        <w:rPr>
          <w:b/>
          <w:sz w:val="28"/>
          <w:szCs w:val="28"/>
        </w:rPr>
        <w:t>14-1</w:t>
      </w:r>
      <w:r>
        <w:rPr>
          <w:b/>
          <w:sz w:val="28"/>
          <w:szCs w:val="28"/>
        </w:rPr>
        <w:t>5 лет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Кол-во видов программы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40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1730241811Н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45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1730251811Н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60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65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1730311811С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65+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1730321811С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</w:tbl>
    <w:p w:rsidR="006E76F4" w:rsidRPr="004B65CD" w:rsidRDefault="006E76F4" w:rsidP="00C3245B">
      <w:pPr>
        <w:pStyle w:val="22"/>
        <w:spacing w:after="0" w:line="240" w:lineRule="auto"/>
        <w:rPr>
          <w:bCs/>
          <w:sz w:val="28"/>
          <w:szCs w:val="28"/>
        </w:rPr>
      </w:pPr>
    </w:p>
    <w:p w:rsidR="006E76F4" w:rsidRPr="004B65CD" w:rsidRDefault="006E76F4" w:rsidP="00C3245B">
      <w:pPr>
        <w:pStyle w:val="22"/>
        <w:spacing w:after="0" w:line="240" w:lineRule="auto"/>
        <w:rPr>
          <w:bCs/>
          <w:sz w:val="28"/>
          <w:szCs w:val="28"/>
        </w:rPr>
      </w:pPr>
      <w:r w:rsidRPr="004B65CD">
        <w:rPr>
          <w:bCs/>
          <w:sz w:val="28"/>
          <w:szCs w:val="28"/>
        </w:rPr>
        <w:t>Юноши 14-15 лет:</w:t>
      </w:r>
    </w:p>
    <w:p w:rsidR="006E76F4" w:rsidRPr="00BA08F0" w:rsidRDefault="006E76F4" w:rsidP="00C3245B">
      <w:pPr>
        <w:jc w:val="both"/>
        <w:rPr>
          <w:sz w:val="28"/>
          <w:szCs w:val="28"/>
        </w:rPr>
      </w:pPr>
      <w:r w:rsidRPr="00BA08F0">
        <w:rPr>
          <w:sz w:val="28"/>
          <w:szCs w:val="28"/>
        </w:rPr>
        <w:t>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(разница в весе 2,5 кг. и более, св. 65 кг. – 5 кг. и более).</w:t>
      </w:r>
    </w:p>
    <w:p w:rsidR="006E76F4" w:rsidRPr="004B65CD" w:rsidRDefault="006E76F4" w:rsidP="00C3245B">
      <w:pPr>
        <w:jc w:val="both"/>
        <w:rPr>
          <w:b/>
          <w:sz w:val="28"/>
          <w:szCs w:val="28"/>
        </w:rPr>
      </w:pPr>
    </w:p>
    <w:p w:rsidR="006E76F4" w:rsidRPr="004B65CD" w:rsidRDefault="00BA08F0" w:rsidP="00C324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Девушки 14-15 лет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Кол-во видов программы</w:t>
            </w:r>
          </w:p>
        </w:tc>
      </w:tr>
      <w:tr w:rsidR="003F21DC" w:rsidRPr="004B65CD" w:rsidTr="008C63A7">
        <w:tc>
          <w:tcPr>
            <w:tcW w:w="3200" w:type="dxa"/>
          </w:tcPr>
          <w:p w:rsidR="003F21DC" w:rsidRPr="003A4DB3" w:rsidRDefault="003F21DC" w:rsidP="00C3245B">
            <w:pPr>
              <w:jc w:val="center"/>
            </w:pPr>
            <w:r>
              <w:t>45 кг</w:t>
            </w:r>
          </w:p>
        </w:tc>
        <w:tc>
          <w:tcPr>
            <w:tcW w:w="3188" w:type="dxa"/>
          </w:tcPr>
          <w:p w:rsidR="003F21DC" w:rsidRPr="003A4DB3" w:rsidRDefault="003F21DC" w:rsidP="00C3245B">
            <w:pPr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3F21DC" w:rsidRPr="003A4DB3" w:rsidRDefault="003F21DC" w:rsidP="00C3245B">
            <w:pPr>
              <w:jc w:val="center"/>
            </w:pPr>
            <w:r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50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1730261811Н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60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Свыше 60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1730301811С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</w:tbl>
    <w:p w:rsidR="006E76F4" w:rsidRPr="004B65CD" w:rsidRDefault="006E76F4" w:rsidP="00C3245B">
      <w:pPr>
        <w:pStyle w:val="22"/>
        <w:spacing w:after="0" w:line="240" w:lineRule="auto"/>
        <w:rPr>
          <w:bCs/>
          <w:sz w:val="28"/>
          <w:szCs w:val="28"/>
        </w:rPr>
      </w:pPr>
    </w:p>
    <w:p w:rsidR="00BA08F0" w:rsidRDefault="00E36F1B" w:rsidP="00C3245B">
      <w:pPr>
        <w:pStyle w:val="22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 поединков</w:t>
      </w:r>
    </w:p>
    <w:p w:rsidR="006E76F4" w:rsidRPr="004B65CD" w:rsidRDefault="006E76F4" w:rsidP="00C3245B">
      <w:pPr>
        <w:pStyle w:val="22"/>
        <w:spacing w:after="0" w:line="240" w:lineRule="auto"/>
        <w:rPr>
          <w:bCs/>
          <w:sz w:val="28"/>
          <w:szCs w:val="28"/>
        </w:rPr>
      </w:pPr>
      <w:r w:rsidRPr="004B65CD">
        <w:rPr>
          <w:bCs/>
          <w:sz w:val="28"/>
          <w:szCs w:val="28"/>
        </w:rPr>
        <w:t>Девушки 14-15 лет:</w:t>
      </w:r>
    </w:p>
    <w:p w:rsidR="006E76F4" w:rsidRPr="00CB0162" w:rsidRDefault="006E76F4" w:rsidP="00C3245B">
      <w:pPr>
        <w:jc w:val="both"/>
        <w:rPr>
          <w:sz w:val="28"/>
          <w:szCs w:val="28"/>
        </w:rPr>
      </w:pPr>
      <w:r w:rsidRPr="00BA08F0">
        <w:rPr>
          <w:sz w:val="28"/>
          <w:szCs w:val="28"/>
        </w:rPr>
        <w:t>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+ 1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(разница в весе 2,5 кг. и более, св. 60 кг. – 5 кг. и более)</w:t>
      </w:r>
    </w:p>
    <w:p w:rsidR="00C3245B" w:rsidRDefault="00C3245B" w:rsidP="00C3245B">
      <w:pPr>
        <w:jc w:val="both"/>
        <w:rPr>
          <w:b/>
          <w:sz w:val="28"/>
          <w:szCs w:val="28"/>
        </w:rPr>
      </w:pPr>
    </w:p>
    <w:p w:rsidR="006E76F4" w:rsidRPr="004B65CD" w:rsidRDefault="006E76F4" w:rsidP="00C3245B">
      <w:pPr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t>Юниоры 16-17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Кол-во видов программы</w:t>
            </w:r>
          </w:p>
        </w:tc>
      </w:tr>
      <w:tr w:rsidR="0077713B" w:rsidRPr="004B65CD" w:rsidTr="008C63A7">
        <w:tc>
          <w:tcPr>
            <w:tcW w:w="3200" w:type="dxa"/>
          </w:tcPr>
          <w:p w:rsidR="0077713B" w:rsidRPr="003A4DB3" w:rsidRDefault="0077713B" w:rsidP="00C3245B">
            <w:pPr>
              <w:jc w:val="center"/>
            </w:pPr>
            <w:r>
              <w:t>55 кг</w:t>
            </w:r>
          </w:p>
        </w:tc>
        <w:tc>
          <w:tcPr>
            <w:tcW w:w="3188" w:type="dxa"/>
          </w:tcPr>
          <w:p w:rsidR="0077713B" w:rsidRPr="003A4DB3" w:rsidRDefault="0077713B" w:rsidP="00C3245B">
            <w:pPr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:rsidR="0077713B" w:rsidRPr="003A4DB3" w:rsidRDefault="0077713B" w:rsidP="00C3245B">
            <w:pPr>
              <w:jc w:val="center"/>
            </w:pPr>
            <w:r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60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65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1730311811С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70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1730331811А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75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1730351811А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75+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1730361811А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</w:tbl>
    <w:p w:rsidR="006E76F4" w:rsidRPr="004B65CD" w:rsidRDefault="006E76F4" w:rsidP="00C3245B">
      <w:pPr>
        <w:jc w:val="both"/>
        <w:rPr>
          <w:sz w:val="28"/>
          <w:szCs w:val="28"/>
        </w:rPr>
      </w:pPr>
    </w:p>
    <w:p w:rsidR="006E76F4" w:rsidRPr="004B65CD" w:rsidRDefault="006E76F4" w:rsidP="00C3245B">
      <w:pPr>
        <w:jc w:val="both"/>
        <w:rPr>
          <w:b/>
          <w:sz w:val="28"/>
          <w:szCs w:val="28"/>
        </w:rPr>
      </w:pPr>
      <w:r w:rsidRPr="004B65CD">
        <w:rPr>
          <w:b/>
          <w:sz w:val="28"/>
          <w:szCs w:val="28"/>
        </w:rPr>
        <w:t>Юниорки 16-17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188"/>
        <w:gridCol w:w="3183"/>
      </w:tblGrid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Код дисциплины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Кол-во видов программы</w:t>
            </w:r>
          </w:p>
        </w:tc>
      </w:tr>
      <w:tr w:rsidR="0077713B" w:rsidRPr="004B65CD" w:rsidTr="008C63A7">
        <w:tc>
          <w:tcPr>
            <w:tcW w:w="3200" w:type="dxa"/>
          </w:tcPr>
          <w:p w:rsidR="0077713B" w:rsidRPr="003A4DB3" w:rsidRDefault="0077713B" w:rsidP="00C3245B">
            <w:pPr>
              <w:jc w:val="center"/>
            </w:pPr>
            <w:r>
              <w:t>50 кг</w:t>
            </w:r>
          </w:p>
        </w:tc>
        <w:tc>
          <w:tcPr>
            <w:tcW w:w="3188" w:type="dxa"/>
          </w:tcPr>
          <w:p w:rsidR="0077713B" w:rsidRPr="003A4DB3" w:rsidRDefault="0077713B" w:rsidP="00C3245B">
            <w:pPr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77713B" w:rsidRPr="003A4DB3" w:rsidRDefault="0077713B" w:rsidP="00C3245B">
            <w:pPr>
              <w:jc w:val="center"/>
            </w:pPr>
            <w:r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55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1730271811Н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60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1730291811С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  <w:tr w:rsidR="006E76F4" w:rsidRPr="004B65CD" w:rsidTr="008C63A7">
        <w:tc>
          <w:tcPr>
            <w:tcW w:w="3200" w:type="dxa"/>
          </w:tcPr>
          <w:p w:rsidR="006E76F4" w:rsidRPr="003A4DB3" w:rsidRDefault="006E76F4" w:rsidP="00C3245B">
            <w:pPr>
              <w:jc w:val="center"/>
            </w:pPr>
            <w:r w:rsidRPr="003A4DB3">
              <w:t>60+ кг</w:t>
            </w:r>
          </w:p>
        </w:tc>
        <w:tc>
          <w:tcPr>
            <w:tcW w:w="3188" w:type="dxa"/>
          </w:tcPr>
          <w:p w:rsidR="006E76F4" w:rsidRPr="003A4DB3" w:rsidRDefault="006E76F4" w:rsidP="00C3245B">
            <w:pPr>
              <w:jc w:val="center"/>
            </w:pPr>
            <w:r w:rsidRPr="003A4DB3">
              <w:t>1730301811С</w:t>
            </w:r>
          </w:p>
        </w:tc>
        <w:tc>
          <w:tcPr>
            <w:tcW w:w="3183" w:type="dxa"/>
          </w:tcPr>
          <w:p w:rsidR="006E76F4" w:rsidRPr="003A4DB3" w:rsidRDefault="006E76F4" w:rsidP="00C3245B">
            <w:pPr>
              <w:jc w:val="center"/>
            </w:pPr>
            <w:r w:rsidRPr="003A4DB3">
              <w:t>1</w:t>
            </w:r>
          </w:p>
        </w:tc>
      </w:tr>
    </w:tbl>
    <w:p w:rsidR="00BA08F0" w:rsidRDefault="00BA08F0" w:rsidP="00C3245B">
      <w:pPr>
        <w:pStyle w:val="22"/>
        <w:spacing w:after="0" w:line="240" w:lineRule="auto"/>
        <w:rPr>
          <w:b/>
          <w:bCs/>
          <w:sz w:val="28"/>
          <w:szCs w:val="28"/>
        </w:rPr>
      </w:pPr>
    </w:p>
    <w:p w:rsidR="007855E4" w:rsidRPr="00BA08F0" w:rsidRDefault="006E76F4" w:rsidP="00C3245B">
      <w:pPr>
        <w:pStyle w:val="22"/>
        <w:spacing w:after="0" w:line="240" w:lineRule="auto"/>
        <w:rPr>
          <w:bCs/>
          <w:sz w:val="28"/>
          <w:szCs w:val="28"/>
        </w:rPr>
      </w:pPr>
      <w:r w:rsidRPr="00BA08F0">
        <w:rPr>
          <w:bCs/>
          <w:sz w:val="28"/>
          <w:szCs w:val="28"/>
        </w:rPr>
        <w:t>Реглам</w:t>
      </w:r>
      <w:r w:rsidR="00E36F1B">
        <w:rPr>
          <w:bCs/>
          <w:sz w:val="28"/>
          <w:szCs w:val="28"/>
        </w:rPr>
        <w:t>ент поединков</w:t>
      </w:r>
    </w:p>
    <w:p w:rsidR="006E76F4" w:rsidRPr="00BA08F0" w:rsidRDefault="006E76F4" w:rsidP="00C3245B">
      <w:pPr>
        <w:pStyle w:val="22"/>
        <w:spacing w:after="0" w:line="240" w:lineRule="auto"/>
        <w:rPr>
          <w:bCs/>
          <w:sz w:val="28"/>
          <w:szCs w:val="28"/>
        </w:rPr>
      </w:pPr>
      <w:r w:rsidRPr="00BA08F0">
        <w:rPr>
          <w:bCs/>
          <w:sz w:val="28"/>
          <w:szCs w:val="28"/>
        </w:rPr>
        <w:t>Юниоры 16-17 лет:</w:t>
      </w:r>
    </w:p>
    <w:p w:rsidR="006E76F4" w:rsidRPr="004B65CD" w:rsidRDefault="006E76F4" w:rsidP="00C3245B">
      <w:pPr>
        <w:jc w:val="both"/>
        <w:rPr>
          <w:sz w:val="28"/>
          <w:szCs w:val="28"/>
        </w:rPr>
      </w:pPr>
      <w:r w:rsidRPr="004B65CD">
        <w:rPr>
          <w:sz w:val="28"/>
          <w:szCs w:val="28"/>
        </w:rPr>
        <w:t>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взвешивание + 2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(разница в весе 2,5 кг. и более, св. 75 кг. - 5 кг. и более)</w:t>
      </w:r>
    </w:p>
    <w:p w:rsidR="006E76F4" w:rsidRPr="00BA08F0" w:rsidRDefault="006E76F4" w:rsidP="00C3245B">
      <w:pPr>
        <w:jc w:val="both"/>
        <w:rPr>
          <w:bCs/>
          <w:sz w:val="28"/>
          <w:szCs w:val="28"/>
        </w:rPr>
      </w:pPr>
      <w:r w:rsidRPr="00BA08F0">
        <w:rPr>
          <w:bCs/>
          <w:sz w:val="28"/>
          <w:szCs w:val="28"/>
        </w:rPr>
        <w:t>Юниорки 16-17 лет:</w:t>
      </w:r>
    </w:p>
    <w:p w:rsidR="0013154F" w:rsidRPr="00CB0162" w:rsidRDefault="006E76F4" w:rsidP="00C3245B">
      <w:pPr>
        <w:jc w:val="both"/>
        <w:rPr>
          <w:sz w:val="28"/>
          <w:szCs w:val="28"/>
        </w:rPr>
      </w:pPr>
      <w:r w:rsidRPr="004B65CD">
        <w:rPr>
          <w:sz w:val="28"/>
          <w:szCs w:val="28"/>
        </w:rPr>
        <w:t>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+ взвешивание + 2</w:t>
      </w:r>
      <w:r w:rsidRPr="004B65CD">
        <w:rPr>
          <w:sz w:val="28"/>
          <w:szCs w:val="28"/>
        </w:rPr>
        <w:sym w:font="Symbol" w:char="F0A2"/>
      </w:r>
      <w:r w:rsidRPr="004B65CD">
        <w:rPr>
          <w:sz w:val="28"/>
          <w:szCs w:val="28"/>
        </w:rPr>
        <w:t xml:space="preserve"> (разница в весе 2,5 кг. и более, св. 60 кг. - 5 кг. и более)</w:t>
      </w:r>
    </w:p>
    <w:p w:rsidR="00396CC1" w:rsidRDefault="00E36F1B" w:rsidP="00C3245B">
      <w:pPr>
        <w:ind w:firstLine="567"/>
        <w:jc w:val="both"/>
        <w:rPr>
          <w:b/>
          <w:color w:val="FF0000"/>
          <w:sz w:val="28"/>
          <w:szCs w:val="28"/>
        </w:rPr>
      </w:pPr>
      <w:r w:rsidRPr="007757D6">
        <w:rPr>
          <w:b/>
          <w:sz w:val="28"/>
          <w:szCs w:val="28"/>
        </w:rPr>
        <w:lastRenderedPageBreak/>
        <w:t>В категориях мальчики и девочки 10-11 лет,</w:t>
      </w:r>
      <w:r w:rsidR="0013154F" w:rsidRPr="007757D6">
        <w:rPr>
          <w:b/>
          <w:sz w:val="28"/>
          <w:szCs w:val="28"/>
        </w:rPr>
        <w:t xml:space="preserve"> юноши и девушки 12-</w:t>
      </w:r>
      <w:r w:rsidR="007757D6" w:rsidRPr="007757D6">
        <w:rPr>
          <w:b/>
          <w:sz w:val="28"/>
          <w:szCs w:val="28"/>
        </w:rPr>
        <w:t>13, 14</w:t>
      </w:r>
      <w:r w:rsidRPr="007757D6">
        <w:rPr>
          <w:b/>
          <w:sz w:val="28"/>
          <w:szCs w:val="28"/>
        </w:rPr>
        <w:t>-15 лет,</w:t>
      </w:r>
      <w:r w:rsidR="00C3245B">
        <w:rPr>
          <w:b/>
          <w:sz w:val="28"/>
          <w:szCs w:val="28"/>
        </w:rPr>
        <w:t xml:space="preserve"> </w:t>
      </w:r>
      <w:r w:rsidRPr="007757D6">
        <w:rPr>
          <w:b/>
          <w:sz w:val="28"/>
          <w:szCs w:val="28"/>
        </w:rPr>
        <w:t xml:space="preserve">юниоры и юниорки </w:t>
      </w:r>
      <w:r w:rsidR="0013154F" w:rsidRPr="007757D6">
        <w:rPr>
          <w:b/>
          <w:sz w:val="28"/>
          <w:szCs w:val="28"/>
        </w:rPr>
        <w:t>16-17 лет</w:t>
      </w:r>
      <w:r w:rsidRPr="007757D6">
        <w:rPr>
          <w:b/>
          <w:sz w:val="28"/>
          <w:szCs w:val="28"/>
        </w:rPr>
        <w:t>,</w:t>
      </w:r>
      <w:r w:rsidR="00CB0162">
        <w:rPr>
          <w:b/>
          <w:sz w:val="28"/>
          <w:szCs w:val="28"/>
        </w:rPr>
        <w:t xml:space="preserve"> </w:t>
      </w:r>
      <w:r w:rsidR="00CB0162" w:rsidRPr="00CB0162">
        <w:rPr>
          <w:b/>
          <w:color w:val="FF0000"/>
          <w:sz w:val="28"/>
          <w:szCs w:val="28"/>
        </w:rPr>
        <w:t>о</w:t>
      </w:r>
      <w:r w:rsidR="0013154F" w:rsidRPr="00CB0162">
        <w:rPr>
          <w:b/>
          <w:color w:val="FF0000"/>
          <w:sz w:val="28"/>
          <w:szCs w:val="28"/>
        </w:rPr>
        <w:t>бязательно наличие на шлеме подбородника установленного образца.</w:t>
      </w:r>
    </w:p>
    <w:p w:rsidR="00CB0162" w:rsidRPr="00CB0162" w:rsidRDefault="00CB0162" w:rsidP="00C3245B">
      <w:pPr>
        <w:ind w:firstLine="567"/>
        <w:jc w:val="both"/>
        <w:rPr>
          <w:color w:val="FF0000"/>
          <w:sz w:val="28"/>
          <w:szCs w:val="28"/>
        </w:rPr>
      </w:pPr>
    </w:p>
    <w:p w:rsidR="00526094" w:rsidRPr="004B65CD" w:rsidRDefault="00526094" w:rsidP="00C3245B">
      <w:pPr>
        <w:rPr>
          <w:b/>
          <w:sz w:val="28"/>
          <w:szCs w:val="28"/>
        </w:rPr>
      </w:pPr>
      <w:r w:rsidRPr="004B65CD">
        <w:rPr>
          <w:b/>
          <w:bCs/>
          <w:sz w:val="28"/>
          <w:szCs w:val="28"/>
        </w:rPr>
        <w:t>Мужчины старше 18 лет</w:t>
      </w:r>
      <w:r w:rsidRPr="004B65CD">
        <w:rPr>
          <w:b/>
          <w:sz w:val="28"/>
          <w:szCs w:val="28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3122"/>
        <w:gridCol w:w="3282"/>
      </w:tblGrid>
      <w:tr w:rsidR="00526094" w:rsidRPr="004B65CD" w:rsidTr="007D220F">
        <w:tc>
          <w:tcPr>
            <w:tcW w:w="3055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22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Код дисциплины</w:t>
            </w:r>
          </w:p>
        </w:tc>
        <w:tc>
          <w:tcPr>
            <w:tcW w:w="3282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Кол-во видов программы</w:t>
            </w:r>
          </w:p>
        </w:tc>
      </w:tr>
      <w:tr w:rsidR="00526094" w:rsidRPr="004B65CD" w:rsidTr="007D220F">
        <w:tc>
          <w:tcPr>
            <w:tcW w:w="3055" w:type="dxa"/>
            <w:vAlign w:val="center"/>
          </w:tcPr>
          <w:p w:rsidR="00526094" w:rsidRPr="003A4DB3" w:rsidRDefault="00313376" w:rsidP="00C3245B">
            <w:pPr>
              <w:jc w:val="center"/>
            </w:pPr>
            <w:r w:rsidRPr="003A4DB3">
              <w:t>70</w:t>
            </w:r>
            <w:r w:rsidR="00526094" w:rsidRPr="003A4DB3">
              <w:t xml:space="preserve"> кг</w:t>
            </w:r>
          </w:p>
        </w:tc>
        <w:tc>
          <w:tcPr>
            <w:tcW w:w="3122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rPr>
                <w:color w:val="000000"/>
              </w:rPr>
              <w:t>1730371811М</w:t>
            </w:r>
          </w:p>
        </w:tc>
        <w:tc>
          <w:tcPr>
            <w:tcW w:w="3282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1</w:t>
            </w:r>
          </w:p>
        </w:tc>
      </w:tr>
      <w:tr w:rsidR="00526094" w:rsidRPr="004B65CD" w:rsidTr="007D220F">
        <w:tc>
          <w:tcPr>
            <w:tcW w:w="3055" w:type="dxa"/>
            <w:vAlign w:val="center"/>
          </w:tcPr>
          <w:p w:rsidR="00526094" w:rsidRPr="003A4DB3" w:rsidRDefault="009F10E3" w:rsidP="00C3245B">
            <w:pPr>
              <w:jc w:val="center"/>
            </w:pPr>
            <w:r w:rsidRPr="003A4DB3">
              <w:t xml:space="preserve">80 </w:t>
            </w:r>
            <w:r w:rsidR="00526094" w:rsidRPr="003A4DB3">
              <w:t>кг</w:t>
            </w:r>
          </w:p>
        </w:tc>
        <w:tc>
          <w:tcPr>
            <w:tcW w:w="3122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rPr>
                <w:color w:val="000000"/>
              </w:rPr>
              <w:t>1730381811М</w:t>
            </w:r>
          </w:p>
        </w:tc>
        <w:tc>
          <w:tcPr>
            <w:tcW w:w="3282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1</w:t>
            </w:r>
          </w:p>
        </w:tc>
      </w:tr>
      <w:tr w:rsidR="00526094" w:rsidRPr="004B65CD" w:rsidTr="007D220F">
        <w:tc>
          <w:tcPr>
            <w:tcW w:w="3055" w:type="dxa"/>
            <w:vAlign w:val="center"/>
          </w:tcPr>
          <w:p w:rsidR="00526094" w:rsidRPr="003A4DB3" w:rsidRDefault="0077713B" w:rsidP="00C3245B">
            <w:pPr>
              <w:jc w:val="center"/>
            </w:pPr>
            <w:r>
              <w:t>90</w:t>
            </w:r>
            <w:r w:rsidR="00526094" w:rsidRPr="003A4DB3">
              <w:t xml:space="preserve"> кг</w:t>
            </w:r>
          </w:p>
        </w:tc>
        <w:tc>
          <w:tcPr>
            <w:tcW w:w="3122" w:type="dxa"/>
            <w:vAlign w:val="center"/>
          </w:tcPr>
          <w:p w:rsidR="00526094" w:rsidRPr="003A4DB3" w:rsidRDefault="00526094" w:rsidP="00C3245B">
            <w:pPr>
              <w:jc w:val="center"/>
              <w:rPr>
                <w:color w:val="000000"/>
              </w:rPr>
            </w:pPr>
            <w:r w:rsidRPr="003A4DB3">
              <w:rPr>
                <w:color w:val="000000"/>
              </w:rPr>
              <w:t>1730401811М</w:t>
            </w:r>
          </w:p>
        </w:tc>
        <w:tc>
          <w:tcPr>
            <w:tcW w:w="3282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1</w:t>
            </w:r>
          </w:p>
        </w:tc>
      </w:tr>
      <w:tr w:rsidR="0077713B" w:rsidRPr="004B65CD" w:rsidTr="007D220F">
        <w:tc>
          <w:tcPr>
            <w:tcW w:w="3055" w:type="dxa"/>
            <w:vAlign w:val="center"/>
          </w:tcPr>
          <w:p w:rsidR="0077713B" w:rsidRPr="003A4DB3" w:rsidRDefault="0077713B" w:rsidP="00C3245B">
            <w:pPr>
              <w:jc w:val="center"/>
            </w:pPr>
            <w:r>
              <w:t>90 + кг</w:t>
            </w:r>
          </w:p>
        </w:tc>
        <w:tc>
          <w:tcPr>
            <w:tcW w:w="3122" w:type="dxa"/>
            <w:vAlign w:val="center"/>
          </w:tcPr>
          <w:p w:rsidR="0077713B" w:rsidRPr="003A4DB3" w:rsidRDefault="00E36F1B" w:rsidP="00C3245B">
            <w:pPr>
              <w:jc w:val="center"/>
              <w:rPr>
                <w:color w:val="000000"/>
              </w:rPr>
            </w:pPr>
            <w:r w:rsidRPr="003A4DB3">
              <w:rPr>
                <w:color w:val="000000"/>
              </w:rPr>
              <w:t>1730401811М</w:t>
            </w:r>
          </w:p>
        </w:tc>
        <w:tc>
          <w:tcPr>
            <w:tcW w:w="3282" w:type="dxa"/>
            <w:vAlign w:val="center"/>
          </w:tcPr>
          <w:p w:rsidR="0077713B" w:rsidRPr="003A4DB3" w:rsidRDefault="00E36F1B" w:rsidP="00C3245B">
            <w:pPr>
              <w:jc w:val="center"/>
            </w:pPr>
            <w:r>
              <w:t>1</w:t>
            </w:r>
          </w:p>
        </w:tc>
      </w:tr>
    </w:tbl>
    <w:p w:rsidR="00CB0162" w:rsidRPr="004B65CD" w:rsidRDefault="00CB0162" w:rsidP="00C3245B">
      <w:pPr>
        <w:jc w:val="both"/>
        <w:rPr>
          <w:b/>
          <w:bCs/>
          <w:sz w:val="28"/>
          <w:szCs w:val="28"/>
        </w:rPr>
      </w:pPr>
    </w:p>
    <w:p w:rsidR="00526094" w:rsidRPr="004B65CD" w:rsidRDefault="009F10E3" w:rsidP="00C3245B">
      <w:pPr>
        <w:jc w:val="both"/>
        <w:rPr>
          <w:b/>
          <w:sz w:val="28"/>
          <w:szCs w:val="28"/>
        </w:rPr>
      </w:pPr>
      <w:r w:rsidRPr="004B65CD">
        <w:rPr>
          <w:b/>
          <w:bCs/>
          <w:sz w:val="28"/>
          <w:szCs w:val="28"/>
        </w:rPr>
        <w:t xml:space="preserve">Женщины старше </w:t>
      </w:r>
      <w:r w:rsidR="007757D6" w:rsidRPr="004B65CD">
        <w:rPr>
          <w:b/>
          <w:bCs/>
          <w:sz w:val="28"/>
          <w:szCs w:val="28"/>
        </w:rPr>
        <w:t>18 лет</w:t>
      </w:r>
      <w:r w:rsidR="00526094" w:rsidRPr="004B65CD">
        <w:rPr>
          <w:b/>
          <w:bCs/>
          <w:sz w:val="28"/>
          <w:szCs w:val="28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6"/>
        <w:gridCol w:w="3120"/>
        <w:gridCol w:w="3283"/>
      </w:tblGrid>
      <w:tr w:rsidR="00526094" w:rsidRPr="004B65CD" w:rsidTr="007D220F">
        <w:tc>
          <w:tcPr>
            <w:tcW w:w="3056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Наименование дисциплины</w:t>
            </w:r>
          </w:p>
        </w:tc>
        <w:tc>
          <w:tcPr>
            <w:tcW w:w="3120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Код дисциплины</w:t>
            </w:r>
          </w:p>
        </w:tc>
        <w:tc>
          <w:tcPr>
            <w:tcW w:w="3283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Кол-во видов программы</w:t>
            </w:r>
          </w:p>
        </w:tc>
      </w:tr>
      <w:tr w:rsidR="00526094" w:rsidRPr="004B65CD" w:rsidTr="007D220F">
        <w:tc>
          <w:tcPr>
            <w:tcW w:w="3056" w:type="dxa"/>
            <w:vAlign w:val="center"/>
          </w:tcPr>
          <w:p w:rsidR="00526094" w:rsidRPr="003A4DB3" w:rsidRDefault="009F10E3" w:rsidP="00C3245B">
            <w:pPr>
              <w:jc w:val="center"/>
            </w:pPr>
            <w:r w:rsidRPr="003A4DB3">
              <w:t xml:space="preserve"> 60</w:t>
            </w:r>
            <w:r w:rsidR="00526094" w:rsidRPr="003A4DB3">
              <w:t xml:space="preserve"> кг</w:t>
            </w:r>
          </w:p>
        </w:tc>
        <w:tc>
          <w:tcPr>
            <w:tcW w:w="3120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rPr>
                <w:color w:val="000000"/>
              </w:rPr>
              <w:t>1730291811С</w:t>
            </w:r>
          </w:p>
        </w:tc>
        <w:tc>
          <w:tcPr>
            <w:tcW w:w="3283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1</w:t>
            </w:r>
          </w:p>
        </w:tc>
      </w:tr>
      <w:tr w:rsidR="00526094" w:rsidRPr="004B65CD" w:rsidTr="007D220F">
        <w:tc>
          <w:tcPr>
            <w:tcW w:w="3056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60</w:t>
            </w:r>
            <w:r w:rsidR="009F10E3" w:rsidRPr="003A4DB3">
              <w:t>+</w:t>
            </w:r>
            <w:r w:rsidRPr="003A4DB3">
              <w:t xml:space="preserve"> кг</w:t>
            </w:r>
          </w:p>
        </w:tc>
        <w:tc>
          <w:tcPr>
            <w:tcW w:w="3120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rPr>
                <w:color w:val="000000"/>
              </w:rPr>
              <w:t>1730301811С</w:t>
            </w:r>
          </w:p>
        </w:tc>
        <w:tc>
          <w:tcPr>
            <w:tcW w:w="3283" w:type="dxa"/>
            <w:vAlign w:val="center"/>
          </w:tcPr>
          <w:p w:rsidR="00526094" w:rsidRPr="003A4DB3" w:rsidRDefault="00526094" w:rsidP="00C3245B">
            <w:pPr>
              <w:jc w:val="center"/>
            </w:pPr>
            <w:r w:rsidRPr="003A4DB3">
              <w:t>1</w:t>
            </w:r>
          </w:p>
        </w:tc>
      </w:tr>
    </w:tbl>
    <w:p w:rsidR="00BA08F0" w:rsidRDefault="00BA08F0" w:rsidP="00C3245B">
      <w:pPr>
        <w:jc w:val="both"/>
        <w:rPr>
          <w:b/>
          <w:bCs/>
          <w:sz w:val="28"/>
          <w:szCs w:val="28"/>
        </w:rPr>
      </w:pPr>
    </w:p>
    <w:p w:rsidR="00526094" w:rsidRPr="00BA08F0" w:rsidRDefault="00526094" w:rsidP="00C3245B">
      <w:pPr>
        <w:jc w:val="both"/>
        <w:rPr>
          <w:bCs/>
          <w:sz w:val="28"/>
          <w:szCs w:val="28"/>
        </w:rPr>
      </w:pPr>
      <w:r w:rsidRPr="00BA08F0">
        <w:rPr>
          <w:bCs/>
          <w:sz w:val="28"/>
          <w:szCs w:val="28"/>
        </w:rPr>
        <w:t>Регламент поединков:</w:t>
      </w:r>
    </w:p>
    <w:p w:rsidR="00526094" w:rsidRPr="00BA08F0" w:rsidRDefault="00526094" w:rsidP="00C3245B">
      <w:pPr>
        <w:jc w:val="both"/>
        <w:rPr>
          <w:bCs/>
          <w:sz w:val="28"/>
          <w:szCs w:val="28"/>
        </w:rPr>
      </w:pPr>
      <w:r w:rsidRPr="00BA08F0">
        <w:rPr>
          <w:bCs/>
          <w:sz w:val="28"/>
          <w:szCs w:val="28"/>
        </w:rPr>
        <w:t>Мужчины:</w:t>
      </w:r>
    </w:p>
    <w:p w:rsidR="00526094" w:rsidRPr="00BA08F0" w:rsidRDefault="00526094" w:rsidP="00C3245B">
      <w:pPr>
        <w:jc w:val="both"/>
        <w:rPr>
          <w:sz w:val="28"/>
          <w:szCs w:val="28"/>
        </w:rPr>
      </w:pPr>
      <w:r w:rsidRPr="00BA08F0">
        <w:rPr>
          <w:sz w:val="28"/>
          <w:szCs w:val="28"/>
        </w:rPr>
        <w:t>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</w:t>
      </w:r>
      <w:r w:rsidR="0013154F" w:rsidRPr="00BA08F0">
        <w:rPr>
          <w:sz w:val="28"/>
          <w:szCs w:val="28"/>
        </w:rPr>
        <w:t>азница в весе 5 кг и более</w:t>
      </w:r>
      <w:r w:rsidRPr="00BA08F0">
        <w:rPr>
          <w:sz w:val="28"/>
          <w:szCs w:val="28"/>
        </w:rPr>
        <w:t>)</w:t>
      </w:r>
    </w:p>
    <w:p w:rsidR="00526094" w:rsidRPr="00BA08F0" w:rsidRDefault="00526094" w:rsidP="00C3245B">
      <w:pPr>
        <w:jc w:val="both"/>
        <w:rPr>
          <w:bCs/>
          <w:sz w:val="28"/>
          <w:szCs w:val="28"/>
        </w:rPr>
      </w:pPr>
      <w:r w:rsidRPr="00BA08F0">
        <w:rPr>
          <w:bCs/>
          <w:sz w:val="28"/>
          <w:szCs w:val="28"/>
        </w:rPr>
        <w:t>Женщины:</w:t>
      </w:r>
    </w:p>
    <w:p w:rsidR="00526094" w:rsidRPr="00BA08F0" w:rsidRDefault="00526094" w:rsidP="00C3245B">
      <w:pPr>
        <w:jc w:val="both"/>
        <w:rPr>
          <w:sz w:val="28"/>
          <w:szCs w:val="28"/>
        </w:rPr>
      </w:pPr>
      <w:r w:rsidRPr="00BA08F0">
        <w:rPr>
          <w:sz w:val="28"/>
          <w:szCs w:val="28"/>
        </w:rPr>
        <w:t>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+ взвешивание + 2</w:t>
      </w:r>
      <w:r w:rsidRPr="00BA08F0">
        <w:rPr>
          <w:sz w:val="28"/>
          <w:szCs w:val="28"/>
        </w:rPr>
        <w:sym w:font="Symbol" w:char="F0A2"/>
      </w:r>
      <w:r w:rsidRPr="00BA08F0">
        <w:rPr>
          <w:sz w:val="28"/>
          <w:szCs w:val="28"/>
        </w:rPr>
        <w:t xml:space="preserve"> (разница в весе 5 кг и более)</w:t>
      </w:r>
    </w:p>
    <w:p w:rsidR="006000F6" w:rsidRPr="004B65CD" w:rsidRDefault="006000F6" w:rsidP="00C3245B">
      <w:pPr>
        <w:rPr>
          <w:b/>
          <w:sz w:val="28"/>
          <w:szCs w:val="28"/>
        </w:rPr>
      </w:pPr>
    </w:p>
    <w:p w:rsidR="00304D1A" w:rsidRPr="004B65CD" w:rsidRDefault="00304D1A" w:rsidP="00D41900">
      <w:pPr>
        <w:pStyle w:val="a6"/>
        <w:spacing w:line="360" w:lineRule="auto"/>
        <w:rPr>
          <w:sz w:val="28"/>
          <w:szCs w:val="28"/>
        </w:rPr>
      </w:pPr>
    </w:p>
    <w:p w:rsidR="00BA08F0" w:rsidRDefault="00BA08F0" w:rsidP="00D41900">
      <w:pPr>
        <w:pStyle w:val="a6"/>
        <w:spacing w:line="360" w:lineRule="auto"/>
        <w:ind w:firstLine="567"/>
        <w:rPr>
          <w:b/>
          <w:bCs/>
          <w:iCs/>
          <w:sz w:val="28"/>
          <w:szCs w:val="28"/>
        </w:rPr>
      </w:pPr>
    </w:p>
    <w:p w:rsidR="00F068F9" w:rsidRDefault="00F068F9" w:rsidP="00D41900">
      <w:pPr>
        <w:pStyle w:val="a6"/>
        <w:spacing w:line="360" w:lineRule="auto"/>
        <w:ind w:firstLine="567"/>
        <w:rPr>
          <w:b/>
          <w:bCs/>
          <w:iCs/>
          <w:sz w:val="28"/>
          <w:szCs w:val="28"/>
        </w:rPr>
      </w:pPr>
    </w:p>
    <w:p w:rsidR="00F068F9" w:rsidRPr="004B65CD" w:rsidRDefault="00F068F9" w:rsidP="00017CFB">
      <w:pPr>
        <w:pStyle w:val="a6"/>
        <w:spacing w:line="360" w:lineRule="auto"/>
        <w:rPr>
          <w:b/>
          <w:bCs/>
          <w:iCs/>
          <w:sz w:val="28"/>
          <w:szCs w:val="28"/>
        </w:rPr>
      </w:pPr>
    </w:p>
    <w:p w:rsidR="00CB0162" w:rsidRPr="007757D6" w:rsidRDefault="00CB0162" w:rsidP="00EC4327">
      <w:pPr>
        <w:tabs>
          <w:tab w:val="left" w:pos="3540"/>
        </w:tabs>
        <w:spacing w:line="360" w:lineRule="auto"/>
        <w:jc w:val="both"/>
        <w:rPr>
          <w:sz w:val="28"/>
          <w:szCs w:val="28"/>
        </w:rPr>
      </w:pPr>
    </w:p>
    <w:p w:rsidR="006E76F4" w:rsidRPr="00E05CC2" w:rsidRDefault="006E76F4" w:rsidP="00D41900">
      <w:pPr>
        <w:spacing w:line="360" w:lineRule="auto"/>
        <w:ind w:firstLine="567"/>
        <w:jc w:val="both"/>
      </w:pPr>
    </w:p>
    <w:p w:rsidR="006E76F4" w:rsidRPr="00E05CC2" w:rsidRDefault="006E76F4" w:rsidP="00D41900">
      <w:pPr>
        <w:spacing w:line="360" w:lineRule="auto"/>
        <w:ind w:firstLine="567"/>
        <w:jc w:val="both"/>
      </w:pPr>
    </w:p>
    <w:p w:rsidR="00467C34" w:rsidRDefault="00467C34" w:rsidP="00E36F1B">
      <w:pPr>
        <w:rPr>
          <w:b/>
          <w:i/>
        </w:rPr>
      </w:pPr>
    </w:p>
    <w:p w:rsidR="00EA19F8" w:rsidRDefault="00EA19F8" w:rsidP="00E36F1B">
      <w:pPr>
        <w:rPr>
          <w:b/>
          <w:i/>
        </w:rPr>
      </w:pPr>
    </w:p>
    <w:p w:rsidR="00EA19F8" w:rsidRDefault="00EA19F8" w:rsidP="00E36F1B">
      <w:pPr>
        <w:rPr>
          <w:b/>
          <w:i/>
        </w:rPr>
      </w:pPr>
    </w:p>
    <w:p w:rsidR="00EA19F8" w:rsidRDefault="00EA19F8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7757D6" w:rsidRDefault="007757D6" w:rsidP="00E36F1B">
      <w:pPr>
        <w:rPr>
          <w:b/>
          <w:i/>
        </w:rPr>
      </w:pPr>
    </w:p>
    <w:p w:rsidR="002D621F" w:rsidRDefault="002D621F" w:rsidP="00F068F9">
      <w:pPr>
        <w:rPr>
          <w:b/>
          <w:i/>
          <w:sz w:val="28"/>
          <w:szCs w:val="28"/>
        </w:rPr>
      </w:pPr>
    </w:p>
    <w:p w:rsidR="00C3245B" w:rsidRDefault="00C3245B" w:rsidP="006E76F4">
      <w:pPr>
        <w:jc w:val="right"/>
        <w:rPr>
          <w:b/>
          <w:i/>
          <w:sz w:val="28"/>
          <w:szCs w:val="28"/>
        </w:rPr>
      </w:pPr>
    </w:p>
    <w:p w:rsidR="002D621F" w:rsidRDefault="002D621F" w:rsidP="006E76F4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Приложение 1</w:t>
      </w:r>
    </w:p>
    <w:p w:rsidR="00CB0162" w:rsidRPr="00383DEE" w:rsidRDefault="00CB0162" w:rsidP="006E76F4">
      <w:pPr>
        <w:jc w:val="right"/>
        <w:rPr>
          <w:b/>
          <w:i/>
          <w:sz w:val="28"/>
          <w:szCs w:val="28"/>
        </w:rPr>
      </w:pPr>
    </w:p>
    <w:p w:rsidR="006E76F4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</w:rPr>
      </w:pPr>
      <w:r w:rsidRPr="00154FC7">
        <w:rPr>
          <w:b/>
          <w:bCs/>
          <w:color w:val="000000"/>
        </w:rPr>
        <w:t xml:space="preserve">РАСПИСКА </w:t>
      </w:r>
    </w:p>
    <w:p w:rsidR="00AA78FB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</w:rPr>
      </w:pPr>
      <w:r w:rsidRPr="00154FC7">
        <w:rPr>
          <w:b/>
          <w:bCs/>
          <w:color w:val="000000"/>
        </w:rPr>
        <w:t>РОДИТЕЛИ:</w:t>
      </w:r>
    </w:p>
    <w:p w:rsidR="006E76F4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Я, _____________________________________________________________________</w:t>
      </w:r>
      <w:r w:rsidR="006D2DEA" w:rsidRPr="00154FC7">
        <w:rPr>
          <w:color w:val="000000"/>
        </w:rPr>
        <w:t>_____________</w:t>
      </w:r>
      <w:r w:rsidRPr="00154FC7">
        <w:rPr>
          <w:color w:val="000000"/>
        </w:rPr>
        <w:t xml:space="preserve">, </w:t>
      </w:r>
    </w:p>
    <w:p w:rsidR="006E76F4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  <w:t>Отец/мать</w:t>
      </w: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  <w:t>Фамилия, имя, отчество</w:t>
      </w:r>
    </w:p>
    <w:p w:rsidR="006E76F4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 xml:space="preserve">паспорт: </w:t>
      </w:r>
    </w:p>
    <w:p w:rsidR="006E76F4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серия _________,</w:t>
      </w:r>
      <w:r w:rsidR="006D2DEA" w:rsidRPr="00154FC7">
        <w:rPr>
          <w:color w:val="000000"/>
        </w:rPr>
        <w:t xml:space="preserve"> </w:t>
      </w:r>
      <w:r w:rsidRPr="00154FC7">
        <w:rPr>
          <w:color w:val="000000"/>
        </w:rPr>
        <w:t>номер __________</w:t>
      </w:r>
      <w:r w:rsidR="006D2DEA" w:rsidRPr="00154FC7">
        <w:rPr>
          <w:color w:val="000000"/>
        </w:rPr>
        <w:t>__</w:t>
      </w:r>
      <w:r w:rsidRPr="00154FC7">
        <w:rPr>
          <w:color w:val="000000"/>
        </w:rPr>
        <w:t>, выдан ___________________________</w:t>
      </w:r>
      <w:r w:rsidR="006D2DEA" w:rsidRPr="00154FC7">
        <w:rPr>
          <w:color w:val="000000"/>
        </w:rPr>
        <w:t>_____</w:t>
      </w:r>
      <w:r w:rsidRPr="00154FC7">
        <w:rPr>
          <w:color w:val="000000"/>
        </w:rPr>
        <w:t>, дата ________</w:t>
      </w:r>
    </w:p>
    <w:p w:rsidR="006E76F4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разрешаю своему (ей) сыну (дочери) ______________________________________________</w:t>
      </w:r>
      <w:r w:rsidR="00154FC7">
        <w:rPr>
          <w:color w:val="000000"/>
        </w:rPr>
        <w:t>_______</w:t>
      </w:r>
    </w:p>
    <w:p w:rsidR="006E76F4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i/>
          <w:iCs/>
          <w:color w:val="000000"/>
        </w:rPr>
        <w:t>фамилия, имя, отчество</w:t>
      </w:r>
    </w:p>
    <w:p w:rsidR="006E76F4" w:rsidRPr="00154FC7" w:rsidRDefault="006D2DEA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дата рождения_______________</w:t>
      </w:r>
      <w:r w:rsidR="006E76F4" w:rsidRPr="00154FC7">
        <w:rPr>
          <w:color w:val="000000"/>
        </w:rPr>
        <w:t xml:space="preserve">принять участие в </w:t>
      </w:r>
      <w:r w:rsidR="008F4214" w:rsidRPr="00154FC7">
        <w:rPr>
          <w:color w:val="000000"/>
        </w:rPr>
        <w:t xml:space="preserve">Первенстве </w:t>
      </w:r>
      <w:r w:rsidR="00C3245B">
        <w:rPr>
          <w:color w:val="000000"/>
        </w:rPr>
        <w:t>Кузбасса</w:t>
      </w:r>
      <w:r w:rsidRPr="00154FC7">
        <w:rPr>
          <w:color w:val="000000"/>
        </w:rPr>
        <w:t xml:space="preserve"> по киокусинкай «Катана Кузбасса</w:t>
      </w:r>
      <w:r w:rsidR="00C3245B">
        <w:rPr>
          <w:color w:val="000000"/>
        </w:rPr>
        <w:t>»</w:t>
      </w:r>
      <w:r w:rsidRPr="00154FC7">
        <w:rPr>
          <w:color w:val="000000"/>
        </w:rPr>
        <w:t xml:space="preserve"> среди мальчиков и девочек 10-11 лет, юношей и девушек 12-13 лет, юношей и девушек 14-15 лет, юниоров и юниорок 16-</w:t>
      </w:r>
      <w:r w:rsidR="00C3245B">
        <w:rPr>
          <w:color w:val="000000"/>
        </w:rPr>
        <w:t xml:space="preserve">17 лет, который состоится 16 февраля </w:t>
      </w:r>
      <w:r w:rsidRPr="00154FC7">
        <w:rPr>
          <w:color w:val="000000"/>
        </w:rPr>
        <w:t>2025 г.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</w:p>
    <w:p w:rsidR="006E76F4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 xml:space="preserve">В случае получения </w:t>
      </w:r>
      <w:r w:rsidR="006D2DEA" w:rsidRPr="00154FC7">
        <w:rPr>
          <w:color w:val="000000"/>
        </w:rPr>
        <w:t xml:space="preserve">своим ребёнком </w:t>
      </w:r>
      <w:r w:rsidRPr="00154FC7">
        <w:rPr>
          <w:color w:val="000000"/>
        </w:rPr>
        <w:t xml:space="preserve">травм, </w:t>
      </w:r>
      <w:r w:rsidR="006D2DEA" w:rsidRPr="00154FC7">
        <w:rPr>
          <w:color w:val="000000"/>
        </w:rPr>
        <w:t xml:space="preserve">которые могут возникнуть во время его выступления на турнире и нахождении на территории спорткомплекса СРК «Арена», г. Кемерово, улица Гагарина, 124, </w:t>
      </w:r>
      <w:r w:rsidRPr="00154FC7">
        <w:rPr>
          <w:color w:val="000000"/>
        </w:rPr>
        <w:t>претензий к организаторам турнира не имею.</w:t>
      </w:r>
    </w:p>
    <w:p w:rsidR="00AA78FB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ab/>
      </w:r>
      <w:r w:rsidRPr="00154FC7">
        <w:rPr>
          <w:color w:val="000000"/>
        </w:rPr>
        <w:tab/>
      </w:r>
    </w:p>
    <w:p w:rsidR="00AA78FB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Дата: ____________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  <w:t>Подпись: _____________</w:t>
      </w:r>
    </w:p>
    <w:p w:rsidR="00835269" w:rsidRPr="00154FC7" w:rsidRDefault="00835269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</w:p>
    <w:p w:rsidR="00AA78FB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 w:rsidRPr="00154FC7">
        <w:rPr>
          <w:b/>
          <w:caps/>
        </w:rPr>
        <w:t>СПОРТСМЕН:</w:t>
      </w:r>
      <w:r w:rsidRPr="00154FC7">
        <w:rPr>
          <w:b/>
          <w:bCs/>
          <w:color w:val="000000"/>
        </w:rPr>
        <w:tab/>
      </w:r>
    </w:p>
    <w:p w:rsidR="006E76F4" w:rsidRPr="00154FC7" w:rsidRDefault="00383DEE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rPr>
          <w:color w:val="000000"/>
        </w:rPr>
        <w:t>Я, ____</w:t>
      </w:r>
      <w:r w:rsidR="006E76F4" w:rsidRPr="00154FC7">
        <w:rPr>
          <w:color w:val="000000"/>
        </w:rPr>
        <w:t xml:space="preserve">___________________________________________________________, </w:t>
      </w:r>
    </w:p>
    <w:p w:rsidR="006E76F4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</w:r>
      <w:r w:rsidRPr="00154FC7">
        <w:rPr>
          <w:i/>
          <w:iCs/>
          <w:color w:val="000000"/>
        </w:rPr>
        <w:tab/>
        <w:t>Фамилия, имя, отчество спортсмена</w:t>
      </w:r>
    </w:p>
    <w:p w:rsidR="006E76F4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54FC7">
        <w:t xml:space="preserve">знаю и понимаю Правила проведения соревнований по </w:t>
      </w:r>
      <w:r w:rsidR="00C3245B">
        <w:t>к</w:t>
      </w:r>
      <w:r w:rsidRPr="00154FC7">
        <w:t xml:space="preserve">иокусинкай и обязуюсь их выполнять на </w:t>
      </w:r>
      <w:r w:rsidR="008F4214" w:rsidRPr="00154FC7">
        <w:rPr>
          <w:color w:val="000000"/>
        </w:rPr>
        <w:t xml:space="preserve">Первенстве </w:t>
      </w:r>
      <w:r w:rsidR="00C3245B">
        <w:rPr>
          <w:color w:val="000000"/>
        </w:rPr>
        <w:t>Кузбасса</w:t>
      </w:r>
      <w:r w:rsidR="00E36F1B" w:rsidRPr="00154FC7">
        <w:rPr>
          <w:color w:val="000000"/>
        </w:rPr>
        <w:t xml:space="preserve"> по к</w:t>
      </w:r>
      <w:r w:rsidR="006D2DEA" w:rsidRPr="00154FC7">
        <w:rPr>
          <w:color w:val="000000"/>
        </w:rPr>
        <w:t>иокусинкай «Катана Кузбасса», 16</w:t>
      </w:r>
      <w:r w:rsidR="00E36F1B" w:rsidRPr="00154FC7">
        <w:rPr>
          <w:color w:val="000000"/>
        </w:rPr>
        <w:t xml:space="preserve"> февраля</w:t>
      </w:r>
      <w:r w:rsidR="00CA77BF" w:rsidRPr="00154FC7">
        <w:rPr>
          <w:color w:val="000000"/>
        </w:rPr>
        <w:t xml:space="preserve"> 20</w:t>
      </w:r>
      <w:r w:rsidR="002015DE" w:rsidRPr="00154FC7">
        <w:rPr>
          <w:color w:val="000000"/>
        </w:rPr>
        <w:t>2</w:t>
      </w:r>
      <w:r w:rsidR="006D2DEA" w:rsidRPr="00154FC7">
        <w:rPr>
          <w:color w:val="000000"/>
        </w:rPr>
        <w:t>5</w:t>
      </w:r>
      <w:r w:rsidR="00CA77BF" w:rsidRPr="00154FC7">
        <w:rPr>
          <w:color w:val="000000"/>
        </w:rPr>
        <w:t xml:space="preserve"> г</w:t>
      </w:r>
      <w:r w:rsidRPr="00154FC7">
        <w:rPr>
          <w:color w:val="000000"/>
        </w:rPr>
        <w:t>: ____________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  <w:t>Подпись: _____________</w:t>
      </w:r>
    </w:p>
    <w:p w:rsidR="00AA78FB" w:rsidRPr="00154FC7" w:rsidRDefault="00AA78FB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</w:p>
    <w:p w:rsidR="00AA78FB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54FC7">
        <w:rPr>
          <w:b/>
          <w:caps/>
        </w:rPr>
        <w:t xml:space="preserve">ТРЕНЕР: </w:t>
      </w:r>
      <w:r w:rsidRPr="00154FC7">
        <w:t xml:space="preserve">Подписи родителей и спортсмена удостоверяю. 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</w:p>
    <w:p w:rsidR="00835269" w:rsidRPr="00154FC7" w:rsidRDefault="00835269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</w:p>
    <w:p w:rsidR="006E76F4" w:rsidRPr="00154FC7" w:rsidRDefault="006E76F4" w:rsidP="00C3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54FC7">
        <w:rPr>
          <w:color w:val="000000"/>
        </w:rPr>
        <w:t>Дата: ____________</w:t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</w:r>
      <w:r w:rsidRPr="00154FC7">
        <w:rPr>
          <w:color w:val="000000"/>
        </w:rPr>
        <w:tab/>
        <w:t>Подпись: _____________</w:t>
      </w:r>
    </w:p>
    <w:p w:rsidR="006E76F4" w:rsidRPr="00383DEE" w:rsidRDefault="006E76F4" w:rsidP="000253AB">
      <w:pPr>
        <w:ind w:firstLine="567"/>
        <w:jc w:val="both"/>
        <w:rPr>
          <w:sz w:val="28"/>
          <w:szCs w:val="28"/>
        </w:rPr>
      </w:pPr>
    </w:p>
    <w:p w:rsidR="00835269" w:rsidRPr="00383DEE" w:rsidRDefault="00835269" w:rsidP="00835269">
      <w:pPr>
        <w:ind w:firstLine="567"/>
        <w:jc w:val="both"/>
        <w:rPr>
          <w:sz w:val="28"/>
          <w:szCs w:val="28"/>
        </w:rPr>
      </w:pPr>
    </w:p>
    <w:p w:rsidR="00E36F1B" w:rsidRDefault="00E36F1B" w:rsidP="00E36F1B">
      <w:pPr>
        <w:jc w:val="right"/>
        <w:rPr>
          <w:b/>
          <w:i/>
          <w:sz w:val="28"/>
          <w:szCs w:val="28"/>
        </w:rPr>
      </w:pPr>
    </w:p>
    <w:p w:rsidR="00E36F1B" w:rsidRDefault="00E36F1B" w:rsidP="00E36F1B">
      <w:pPr>
        <w:jc w:val="right"/>
        <w:rPr>
          <w:b/>
          <w:i/>
          <w:sz w:val="28"/>
          <w:szCs w:val="28"/>
        </w:rPr>
      </w:pPr>
    </w:p>
    <w:p w:rsidR="00E36F1B" w:rsidRDefault="00E36F1B" w:rsidP="00E36F1B">
      <w:pPr>
        <w:jc w:val="right"/>
        <w:rPr>
          <w:b/>
          <w:i/>
          <w:sz w:val="28"/>
          <w:szCs w:val="28"/>
        </w:rPr>
      </w:pPr>
    </w:p>
    <w:p w:rsidR="00F47A19" w:rsidRPr="00383DEE" w:rsidRDefault="00F47A19" w:rsidP="000253AB">
      <w:pPr>
        <w:ind w:firstLine="567"/>
        <w:jc w:val="both"/>
        <w:rPr>
          <w:sz w:val="28"/>
          <w:szCs w:val="28"/>
        </w:rPr>
      </w:pPr>
    </w:p>
    <w:p w:rsidR="00F47A19" w:rsidRPr="00383DEE" w:rsidRDefault="00F47A19" w:rsidP="000253AB">
      <w:pPr>
        <w:ind w:firstLine="567"/>
        <w:jc w:val="both"/>
        <w:rPr>
          <w:sz w:val="28"/>
          <w:szCs w:val="28"/>
        </w:rPr>
      </w:pPr>
    </w:p>
    <w:p w:rsidR="00F47A19" w:rsidRPr="00383DEE" w:rsidRDefault="00F47A19" w:rsidP="000253AB">
      <w:pPr>
        <w:ind w:firstLine="567"/>
        <w:jc w:val="both"/>
        <w:rPr>
          <w:sz w:val="28"/>
          <w:szCs w:val="28"/>
        </w:rPr>
      </w:pPr>
    </w:p>
    <w:p w:rsidR="00F47A19" w:rsidRDefault="00F47A19" w:rsidP="000253AB">
      <w:pPr>
        <w:ind w:firstLine="567"/>
        <w:jc w:val="both"/>
        <w:rPr>
          <w:sz w:val="28"/>
          <w:szCs w:val="28"/>
        </w:rPr>
      </w:pPr>
    </w:p>
    <w:p w:rsidR="00154FC7" w:rsidRDefault="00154FC7" w:rsidP="00154FC7">
      <w:pPr>
        <w:rPr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C3245B" w:rsidRDefault="00C3245B" w:rsidP="00154FC7">
      <w:pPr>
        <w:jc w:val="right"/>
        <w:rPr>
          <w:b/>
          <w:i/>
          <w:sz w:val="28"/>
          <w:szCs w:val="28"/>
        </w:rPr>
      </w:pPr>
    </w:p>
    <w:p w:rsidR="00391431" w:rsidRPr="00383DEE" w:rsidRDefault="00206107" w:rsidP="00154FC7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Приложение 2</w:t>
      </w:r>
    </w:p>
    <w:p w:rsidR="00391431" w:rsidRPr="00383DEE" w:rsidRDefault="00391431" w:rsidP="00391431">
      <w:pPr>
        <w:jc w:val="right"/>
        <w:rPr>
          <w:b/>
          <w:i/>
          <w:sz w:val="28"/>
          <w:szCs w:val="28"/>
        </w:rPr>
      </w:pPr>
    </w:p>
    <w:p w:rsidR="00391431" w:rsidRPr="00383DEE" w:rsidRDefault="00391431" w:rsidP="00391431">
      <w:pPr>
        <w:jc w:val="right"/>
        <w:rPr>
          <w:sz w:val="28"/>
          <w:szCs w:val="28"/>
        </w:rPr>
      </w:pPr>
    </w:p>
    <w:p w:rsidR="00391431" w:rsidRPr="00383DEE" w:rsidRDefault="00391431" w:rsidP="00C3245B">
      <w:pPr>
        <w:ind w:left="5103"/>
        <w:jc w:val="right"/>
        <w:rPr>
          <w:sz w:val="28"/>
          <w:szCs w:val="28"/>
        </w:rPr>
      </w:pPr>
      <w:r w:rsidRPr="00383DEE">
        <w:rPr>
          <w:sz w:val="28"/>
          <w:szCs w:val="28"/>
        </w:rPr>
        <w:t xml:space="preserve">                    Главному судье</w:t>
      </w:r>
      <w:r w:rsidR="00206107">
        <w:rPr>
          <w:sz w:val="28"/>
          <w:szCs w:val="28"/>
        </w:rPr>
        <w:t xml:space="preserve"> соревнований</w:t>
      </w:r>
      <w:r w:rsidRPr="00383DEE">
        <w:rPr>
          <w:sz w:val="28"/>
          <w:szCs w:val="28"/>
        </w:rPr>
        <w:t xml:space="preserve"> С.В. Шабаршину</w:t>
      </w:r>
    </w:p>
    <w:p w:rsidR="00206107" w:rsidRDefault="00206107" w:rsidP="00C3245B">
      <w:pPr>
        <w:tabs>
          <w:tab w:val="left" w:pos="4820"/>
        </w:tabs>
        <w:rPr>
          <w:sz w:val="28"/>
          <w:szCs w:val="28"/>
        </w:rPr>
      </w:pPr>
    </w:p>
    <w:p w:rsidR="00206107" w:rsidRDefault="00206107" w:rsidP="00C3245B">
      <w:pPr>
        <w:jc w:val="right"/>
        <w:rPr>
          <w:sz w:val="28"/>
          <w:szCs w:val="28"/>
        </w:rPr>
      </w:pPr>
    </w:p>
    <w:p w:rsidR="00391431" w:rsidRDefault="002D621F" w:rsidP="00C3245B">
      <w:pPr>
        <w:tabs>
          <w:tab w:val="left" w:pos="4536"/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91431" w:rsidRPr="00383DEE">
        <w:rPr>
          <w:sz w:val="28"/>
          <w:szCs w:val="28"/>
        </w:rPr>
        <w:t>От____________________________________</w:t>
      </w:r>
      <w:r w:rsidR="00206107">
        <w:rPr>
          <w:sz w:val="28"/>
          <w:szCs w:val="28"/>
        </w:rPr>
        <w:t xml:space="preserve">__ </w:t>
      </w:r>
    </w:p>
    <w:p w:rsidR="00206107" w:rsidRDefault="00206107" w:rsidP="00C3245B">
      <w:pPr>
        <w:tabs>
          <w:tab w:val="left" w:pos="4820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(ФИО)</w:t>
      </w:r>
    </w:p>
    <w:p w:rsidR="00206107" w:rsidRPr="00383DEE" w:rsidRDefault="00206107" w:rsidP="00C3245B">
      <w:pPr>
        <w:tabs>
          <w:tab w:val="left" w:pos="453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2D621F">
        <w:rPr>
          <w:sz w:val="28"/>
          <w:szCs w:val="28"/>
        </w:rPr>
        <w:t xml:space="preserve">      __</w:t>
      </w:r>
      <w:r>
        <w:rPr>
          <w:sz w:val="28"/>
          <w:szCs w:val="28"/>
        </w:rPr>
        <w:t>______________________________________</w:t>
      </w:r>
    </w:p>
    <w:p w:rsidR="00391431" w:rsidRPr="00383DEE" w:rsidRDefault="00391431" w:rsidP="00C3245B">
      <w:pPr>
        <w:jc w:val="right"/>
        <w:rPr>
          <w:sz w:val="28"/>
          <w:szCs w:val="28"/>
        </w:rPr>
      </w:pPr>
    </w:p>
    <w:p w:rsidR="002D621F" w:rsidRDefault="002D621F" w:rsidP="00C3245B">
      <w:pPr>
        <w:tabs>
          <w:tab w:val="left" w:pos="4536"/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06107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серия___</w:t>
      </w:r>
      <w:r w:rsidR="00391431" w:rsidRPr="00383DEE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391431" w:rsidRPr="00383DEE">
        <w:rPr>
          <w:sz w:val="28"/>
          <w:szCs w:val="28"/>
        </w:rPr>
        <w:t>№</w:t>
      </w:r>
      <w:r>
        <w:rPr>
          <w:sz w:val="28"/>
          <w:szCs w:val="28"/>
        </w:rPr>
        <w:t>_____</w:t>
      </w:r>
      <w:r w:rsidR="00391431" w:rsidRPr="00383DEE">
        <w:rPr>
          <w:sz w:val="28"/>
          <w:szCs w:val="28"/>
        </w:rPr>
        <w:t>____________</w:t>
      </w:r>
    </w:p>
    <w:p w:rsidR="002D621F" w:rsidRDefault="002D621F" w:rsidP="00C3245B">
      <w:pPr>
        <w:tabs>
          <w:tab w:val="left" w:pos="6379"/>
        </w:tabs>
        <w:jc w:val="center"/>
        <w:rPr>
          <w:sz w:val="28"/>
          <w:szCs w:val="28"/>
        </w:rPr>
      </w:pPr>
    </w:p>
    <w:p w:rsidR="00391431" w:rsidRDefault="002D621F" w:rsidP="00C3245B">
      <w:pPr>
        <w:tabs>
          <w:tab w:val="left" w:pos="4536"/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Кем и когда выдан________________________</w:t>
      </w:r>
    </w:p>
    <w:p w:rsidR="002D621F" w:rsidRPr="00383DEE" w:rsidRDefault="002D621F" w:rsidP="00C3245B">
      <w:pPr>
        <w:tabs>
          <w:tab w:val="left" w:pos="4536"/>
          <w:tab w:val="left" w:pos="6379"/>
        </w:tabs>
        <w:jc w:val="right"/>
        <w:rPr>
          <w:sz w:val="28"/>
          <w:szCs w:val="28"/>
        </w:rPr>
      </w:pPr>
    </w:p>
    <w:p w:rsidR="00391431" w:rsidRPr="00383DEE" w:rsidRDefault="002D621F" w:rsidP="00C3245B">
      <w:pPr>
        <w:tabs>
          <w:tab w:val="left" w:pos="4512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</w:t>
      </w:r>
    </w:p>
    <w:p w:rsidR="00391431" w:rsidRPr="00383DEE" w:rsidRDefault="00391431" w:rsidP="002D621F">
      <w:pPr>
        <w:jc w:val="right"/>
        <w:rPr>
          <w:sz w:val="28"/>
          <w:szCs w:val="28"/>
        </w:rPr>
      </w:pPr>
      <w:r w:rsidRPr="00383DEE">
        <w:rPr>
          <w:sz w:val="28"/>
          <w:szCs w:val="28"/>
        </w:rPr>
        <w:t xml:space="preserve">                                                              </w:t>
      </w:r>
      <w:r w:rsidR="002D621F">
        <w:rPr>
          <w:sz w:val="28"/>
          <w:szCs w:val="28"/>
        </w:rPr>
        <w:t xml:space="preserve">                       </w:t>
      </w:r>
    </w:p>
    <w:p w:rsidR="00391431" w:rsidRPr="00383DEE" w:rsidRDefault="00391431" w:rsidP="00391431">
      <w:pPr>
        <w:rPr>
          <w:sz w:val="28"/>
          <w:szCs w:val="28"/>
        </w:rPr>
      </w:pPr>
    </w:p>
    <w:p w:rsidR="00391431" w:rsidRPr="00383DEE" w:rsidRDefault="00391431" w:rsidP="00154FC7">
      <w:pPr>
        <w:jc w:val="center"/>
        <w:rPr>
          <w:b/>
          <w:sz w:val="28"/>
          <w:szCs w:val="28"/>
        </w:rPr>
      </w:pPr>
      <w:r w:rsidRPr="00383DEE">
        <w:rPr>
          <w:b/>
          <w:sz w:val="28"/>
          <w:szCs w:val="28"/>
        </w:rPr>
        <w:t>ЗАЯВЛЕНИЕ</w:t>
      </w:r>
    </w:p>
    <w:p w:rsidR="00391431" w:rsidRPr="00383DEE" w:rsidRDefault="00391431" w:rsidP="00391431">
      <w:pPr>
        <w:jc w:val="center"/>
        <w:rPr>
          <w:sz w:val="28"/>
          <w:szCs w:val="28"/>
        </w:rPr>
      </w:pPr>
    </w:p>
    <w:p w:rsidR="00391431" w:rsidRPr="00383DEE" w:rsidRDefault="00391431" w:rsidP="00391431">
      <w:pPr>
        <w:jc w:val="both"/>
        <w:rPr>
          <w:sz w:val="28"/>
          <w:szCs w:val="28"/>
        </w:rPr>
      </w:pPr>
    </w:p>
    <w:p w:rsidR="00391431" w:rsidRPr="00383DEE" w:rsidRDefault="00391431" w:rsidP="00154FC7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Прошу Вас допустить меня   ________________________</w:t>
      </w:r>
      <w:r w:rsidR="00383DEE">
        <w:rPr>
          <w:sz w:val="28"/>
          <w:szCs w:val="28"/>
        </w:rPr>
        <w:t>_________________</w:t>
      </w:r>
      <w:r w:rsidR="00154FC7">
        <w:rPr>
          <w:sz w:val="28"/>
          <w:szCs w:val="28"/>
        </w:rPr>
        <w:t>__</w:t>
      </w:r>
    </w:p>
    <w:p w:rsidR="00391431" w:rsidRPr="00383DEE" w:rsidRDefault="00391431" w:rsidP="00154FC7">
      <w:pPr>
        <w:spacing w:line="276" w:lineRule="auto"/>
        <w:ind w:left="4248" w:firstLine="708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(Ф.И.О.)</w:t>
      </w:r>
    </w:p>
    <w:p w:rsidR="00391431" w:rsidRPr="00383DEE" w:rsidRDefault="00391431" w:rsidP="00154FC7">
      <w:pPr>
        <w:keepNext/>
        <w:spacing w:line="276" w:lineRule="auto"/>
        <w:ind w:firstLine="567"/>
        <w:jc w:val="both"/>
        <w:outlineLvl w:val="2"/>
        <w:rPr>
          <w:bCs/>
          <w:sz w:val="28"/>
          <w:szCs w:val="28"/>
        </w:rPr>
      </w:pPr>
      <w:r w:rsidRPr="00383DEE">
        <w:rPr>
          <w:bCs/>
          <w:sz w:val="28"/>
          <w:szCs w:val="28"/>
        </w:rPr>
        <w:t xml:space="preserve">к участию в </w:t>
      </w:r>
      <w:r w:rsidR="00206107">
        <w:rPr>
          <w:bCs/>
          <w:sz w:val="28"/>
          <w:szCs w:val="28"/>
        </w:rPr>
        <w:t xml:space="preserve">Чемпионате </w:t>
      </w:r>
      <w:r w:rsidR="00C3245B">
        <w:rPr>
          <w:bCs/>
          <w:sz w:val="28"/>
          <w:szCs w:val="28"/>
        </w:rPr>
        <w:t>Кузбасса</w:t>
      </w:r>
      <w:r w:rsidRPr="00383DEE">
        <w:rPr>
          <w:bCs/>
          <w:sz w:val="28"/>
          <w:szCs w:val="28"/>
        </w:rPr>
        <w:t xml:space="preserve"> «Катана Кузбасса» по киокусинкай (группа дисциплин – кекусин, раздел – кумитэ) среди мужчин и женщин, который состоится </w:t>
      </w:r>
      <w:r w:rsidR="00154FC7">
        <w:rPr>
          <w:color w:val="000000"/>
          <w:sz w:val="28"/>
          <w:szCs w:val="28"/>
        </w:rPr>
        <w:t>16 февраля 2025</w:t>
      </w:r>
      <w:r w:rsidR="007A736D" w:rsidRPr="00383DEE">
        <w:rPr>
          <w:color w:val="000000"/>
          <w:sz w:val="28"/>
          <w:szCs w:val="28"/>
        </w:rPr>
        <w:t xml:space="preserve"> г.</w:t>
      </w:r>
      <w:r w:rsidRPr="00383DEE">
        <w:rPr>
          <w:bCs/>
          <w:sz w:val="28"/>
          <w:szCs w:val="28"/>
        </w:rPr>
        <w:t xml:space="preserve"> в Кемеровской области, г.</w:t>
      </w:r>
      <w:r w:rsidR="00206107">
        <w:rPr>
          <w:bCs/>
          <w:sz w:val="28"/>
          <w:szCs w:val="28"/>
        </w:rPr>
        <w:t xml:space="preserve"> Кемерово, улица Гагарина, 124, спортивно-развлекательный комплекс «Арена».</w:t>
      </w:r>
    </w:p>
    <w:p w:rsidR="00391431" w:rsidRPr="00383DEE" w:rsidRDefault="00391431" w:rsidP="00154FC7">
      <w:pPr>
        <w:keepNext/>
        <w:spacing w:line="276" w:lineRule="auto"/>
        <w:ind w:firstLine="567"/>
        <w:jc w:val="both"/>
        <w:outlineLvl w:val="2"/>
        <w:rPr>
          <w:sz w:val="28"/>
          <w:szCs w:val="28"/>
        </w:rPr>
      </w:pPr>
      <w:r w:rsidRPr="00383DEE">
        <w:rPr>
          <w:bCs/>
          <w:sz w:val="28"/>
          <w:szCs w:val="28"/>
        </w:rPr>
        <w:t>В случае получения мной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разрешенной, либо не 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буду.</w:t>
      </w:r>
    </w:p>
    <w:p w:rsidR="00391431" w:rsidRPr="00383DEE" w:rsidRDefault="00391431" w:rsidP="00154FC7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С правилами соревнований по киокусинкай ознакомлен, полностью осознаю, что киокусинкай является контактным единоборством, и понимаю возможность получения мною травм и иных неблагоприятных последствий.</w:t>
      </w:r>
    </w:p>
    <w:p w:rsidR="00391431" w:rsidRPr="00383DEE" w:rsidRDefault="00391431" w:rsidP="00154FC7">
      <w:pPr>
        <w:tabs>
          <w:tab w:val="left" w:pos="3420"/>
          <w:tab w:val="left" w:pos="6300"/>
          <w:tab w:val="left" w:pos="9900"/>
        </w:tabs>
        <w:spacing w:line="276" w:lineRule="auto"/>
        <w:ind w:firstLine="540"/>
        <w:jc w:val="both"/>
        <w:rPr>
          <w:sz w:val="28"/>
          <w:szCs w:val="28"/>
        </w:rPr>
      </w:pPr>
    </w:p>
    <w:p w:rsidR="00391431" w:rsidRPr="00383DEE" w:rsidRDefault="00391431" w:rsidP="00154FC7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_________________________________________________   __________________</w:t>
      </w:r>
      <w:r w:rsidR="00154FC7">
        <w:rPr>
          <w:sz w:val="28"/>
          <w:szCs w:val="28"/>
        </w:rPr>
        <w:t>____</w:t>
      </w:r>
    </w:p>
    <w:p w:rsidR="00391431" w:rsidRPr="00383DEE" w:rsidRDefault="00391431" w:rsidP="00154FC7">
      <w:pPr>
        <w:tabs>
          <w:tab w:val="left" w:pos="5760"/>
        </w:tabs>
        <w:spacing w:line="276" w:lineRule="auto"/>
        <w:rPr>
          <w:i/>
          <w:sz w:val="28"/>
          <w:szCs w:val="28"/>
        </w:rPr>
      </w:pPr>
      <w:r w:rsidRPr="00383DEE">
        <w:rPr>
          <w:i/>
          <w:sz w:val="28"/>
          <w:szCs w:val="28"/>
        </w:rPr>
        <w:t xml:space="preserve">                     Фамилия, Имя, Отчество </w:t>
      </w:r>
      <w:r w:rsidR="00154FC7">
        <w:rPr>
          <w:i/>
          <w:sz w:val="28"/>
          <w:szCs w:val="28"/>
        </w:rPr>
        <w:t>(</w:t>
      </w:r>
      <w:r w:rsidRPr="00383DEE">
        <w:rPr>
          <w:i/>
          <w:sz w:val="28"/>
          <w:szCs w:val="28"/>
        </w:rPr>
        <w:t>собственноручно</w:t>
      </w:r>
      <w:r w:rsidR="00154FC7">
        <w:rPr>
          <w:i/>
          <w:sz w:val="28"/>
          <w:szCs w:val="28"/>
        </w:rPr>
        <w:t>)</w:t>
      </w:r>
      <w:r w:rsidRPr="00383DEE">
        <w:rPr>
          <w:i/>
          <w:sz w:val="28"/>
          <w:szCs w:val="28"/>
        </w:rPr>
        <w:t xml:space="preserve">                          подпись</w:t>
      </w:r>
    </w:p>
    <w:p w:rsidR="00391431" w:rsidRPr="00383DEE" w:rsidRDefault="00391431" w:rsidP="00154FC7">
      <w:pPr>
        <w:spacing w:line="276" w:lineRule="auto"/>
        <w:jc w:val="both"/>
        <w:rPr>
          <w:sz w:val="28"/>
          <w:szCs w:val="28"/>
        </w:rPr>
      </w:pPr>
    </w:p>
    <w:p w:rsidR="00383DEE" w:rsidRPr="00383DEE" w:rsidRDefault="00391431" w:rsidP="00154FC7">
      <w:pPr>
        <w:spacing w:line="276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 xml:space="preserve">                                                                                                                 __________________</w:t>
      </w:r>
      <w:r w:rsidRPr="00383DEE">
        <w:rPr>
          <w:i/>
          <w:sz w:val="28"/>
          <w:szCs w:val="28"/>
        </w:rPr>
        <w:t xml:space="preserve"> дата</w:t>
      </w:r>
    </w:p>
    <w:p w:rsidR="00C3245B" w:rsidRDefault="00C3245B" w:rsidP="009C4874">
      <w:pPr>
        <w:jc w:val="right"/>
        <w:rPr>
          <w:b/>
          <w:i/>
          <w:sz w:val="28"/>
          <w:szCs w:val="28"/>
        </w:rPr>
      </w:pPr>
    </w:p>
    <w:p w:rsidR="009C4874" w:rsidRPr="00304D1A" w:rsidRDefault="009C4874" w:rsidP="009C4874">
      <w:pPr>
        <w:jc w:val="right"/>
        <w:rPr>
          <w:b/>
          <w:i/>
          <w:sz w:val="28"/>
          <w:szCs w:val="28"/>
        </w:rPr>
      </w:pPr>
      <w:r w:rsidRPr="00383DEE">
        <w:rPr>
          <w:b/>
          <w:i/>
          <w:sz w:val="28"/>
          <w:szCs w:val="28"/>
        </w:rPr>
        <w:lastRenderedPageBreak/>
        <w:t xml:space="preserve">Приложение </w:t>
      </w:r>
      <w:r w:rsidR="00206107">
        <w:rPr>
          <w:b/>
          <w:i/>
          <w:sz w:val="28"/>
          <w:szCs w:val="28"/>
        </w:rPr>
        <w:t>3</w:t>
      </w:r>
    </w:p>
    <w:p w:rsidR="009C4874" w:rsidRPr="00383DEE" w:rsidRDefault="009C4874" w:rsidP="009C4874">
      <w:pPr>
        <w:jc w:val="right"/>
        <w:rPr>
          <w:b/>
          <w:i/>
          <w:sz w:val="28"/>
          <w:szCs w:val="28"/>
        </w:rPr>
      </w:pPr>
    </w:p>
    <w:p w:rsidR="004329A4" w:rsidRPr="00383DEE" w:rsidRDefault="004329A4" w:rsidP="00206107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jc w:val="center"/>
        <w:rPr>
          <w:i/>
          <w:sz w:val="28"/>
          <w:szCs w:val="28"/>
        </w:rPr>
      </w:pPr>
      <w:r w:rsidRPr="00383DEE">
        <w:rPr>
          <w:b/>
          <w:sz w:val="28"/>
          <w:szCs w:val="28"/>
        </w:rPr>
        <w:t>Форма одежды участников соревнований.</w:t>
      </w:r>
    </w:p>
    <w:p w:rsidR="004329A4" w:rsidRPr="00383DEE" w:rsidRDefault="004329A4" w:rsidP="00206107">
      <w:pPr>
        <w:spacing w:line="360" w:lineRule="auto"/>
        <w:ind w:firstLine="851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Каждый спортсмен должен носить чистое белое кимоно, состоящее из штанов, куртки и пояса. Кимоно должно соответствовать следующим критериям:</w:t>
      </w:r>
    </w:p>
    <w:p w:rsidR="004329A4" w:rsidRPr="00383DEE" w:rsidRDefault="004329A4" w:rsidP="002061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 xml:space="preserve">кимоно должно быть </w:t>
      </w:r>
      <w:r w:rsidRPr="00383DEE">
        <w:rPr>
          <w:color w:val="000000"/>
          <w:sz w:val="28"/>
          <w:szCs w:val="28"/>
        </w:rPr>
        <w:t>стандартного</w:t>
      </w:r>
      <w:r w:rsidRPr="00383DEE">
        <w:rPr>
          <w:sz w:val="28"/>
          <w:szCs w:val="28"/>
        </w:rPr>
        <w:t xml:space="preserve"> кроя, изготовлено из хлопка или подобного материала без дыр и разрывов;</w:t>
      </w:r>
    </w:p>
    <w:p w:rsidR="004329A4" w:rsidRPr="00383DEE" w:rsidRDefault="004329A4" w:rsidP="002061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куртка запахивается слева направо и должна покрывать бёдра, но не более1/2длины бедра. Рукава куртки должны составлять длину 2/3 длины руки от плеча до кулака (середина предплечья), не допускаются закатанные рукава;</w:t>
      </w:r>
    </w:p>
    <w:p w:rsidR="004329A4" w:rsidRPr="00383DEE" w:rsidRDefault="004329A4" w:rsidP="002061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штаны должны быть ниже щиколоток, но не должны волочиться по полу и не могут быть закатаны;</w:t>
      </w:r>
    </w:p>
    <w:p w:rsidR="004329A4" w:rsidRPr="00383DEE" w:rsidRDefault="004329A4" w:rsidP="002061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 xml:space="preserve">пояс должен быть соответствующей квалификации, завязанный правильным узлом, чтобы куртка не висела слишком свободно. </w:t>
      </w:r>
      <w:r w:rsidRPr="00383DEE">
        <w:rPr>
          <w:color w:val="000000"/>
          <w:sz w:val="28"/>
          <w:szCs w:val="28"/>
        </w:rPr>
        <w:t>Квалификационные полоски должны быть на правом конце пояса. Пояс должен носиться поверх куртки на уровне бёдер, и его концы не должны быть ниже колен;</w:t>
      </w:r>
    </w:p>
    <w:p w:rsidR="004329A4" w:rsidRPr="00383DEE" w:rsidRDefault="004329A4" w:rsidP="002061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color w:val="000000"/>
          <w:sz w:val="28"/>
          <w:szCs w:val="28"/>
        </w:rPr>
        <w:t>защитное снаряжение (раковина на пах и протекторы на голени и подъёмы стоп) надеваются под штаны. Женщины обязаны надевать поверх нагрудного протектора под куртку простую белую футболку (непрозрачную), заправленную в штаны.</w:t>
      </w:r>
    </w:p>
    <w:p w:rsidR="004329A4" w:rsidRPr="00383DEE" w:rsidRDefault="004329A4" w:rsidP="002061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>спортсмены соревнуются босиком.</w:t>
      </w:r>
    </w:p>
    <w:p w:rsidR="009C4874" w:rsidRPr="00383DEE" w:rsidRDefault="009C4874" w:rsidP="00206107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4329A4" w:rsidRPr="00383DEE" w:rsidRDefault="004329A4" w:rsidP="00206107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83DEE">
        <w:rPr>
          <w:b/>
          <w:sz w:val="28"/>
          <w:szCs w:val="28"/>
        </w:rPr>
        <w:t>Личная гигиена участников соревнований</w:t>
      </w:r>
      <w:r w:rsidRPr="00383DEE">
        <w:rPr>
          <w:sz w:val="28"/>
          <w:szCs w:val="28"/>
        </w:rPr>
        <w:t>.</w:t>
      </w:r>
    </w:p>
    <w:p w:rsidR="004329A4" w:rsidRPr="00383DEE" w:rsidRDefault="004329A4" w:rsidP="0020610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 xml:space="preserve">участники должны иметь короткие ногти на руках и ногах; </w:t>
      </w:r>
    </w:p>
    <w:p w:rsidR="004329A4" w:rsidRPr="00383DEE" w:rsidRDefault="004329A4" w:rsidP="0020610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у женщин ногти могут быть покрыты только бесцветным лаком;</w:t>
      </w:r>
    </w:p>
    <w:p w:rsidR="004329A4" w:rsidRPr="00383DEE" w:rsidRDefault="004329A4" w:rsidP="0020610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 xml:space="preserve">участники должны контролировать чистоту волос на голове. </w:t>
      </w:r>
    </w:p>
    <w:p w:rsidR="004329A4" w:rsidRPr="00383DEE" w:rsidRDefault="004329A4" w:rsidP="0020610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 xml:space="preserve">если волосы длинные, они должны быть связаны тонкой резинкой в «конский хвост» </w:t>
      </w:r>
      <w:r w:rsidRPr="00383DEE">
        <w:rPr>
          <w:color w:val="000000"/>
          <w:sz w:val="28"/>
          <w:szCs w:val="28"/>
        </w:rPr>
        <w:t>или закреплены эластичной повязкой;</w:t>
      </w:r>
    </w:p>
    <w:p w:rsidR="004329A4" w:rsidRPr="00383DEE" w:rsidRDefault="004329A4" w:rsidP="0020610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83DEE">
        <w:rPr>
          <w:sz w:val="28"/>
          <w:szCs w:val="28"/>
        </w:rPr>
        <w:t>длинные, заплетённые в косы волосы запрещены;</w:t>
      </w:r>
    </w:p>
    <w:p w:rsidR="004329A4" w:rsidRPr="00383DEE" w:rsidRDefault="004329A4" w:rsidP="0020610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гребни, заколки, ленты, бусы и другие украшения запрещены.</w:t>
      </w:r>
    </w:p>
    <w:p w:rsidR="009C4874" w:rsidRDefault="009C4874" w:rsidP="00206107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06107" w:rsidRDefault="00206107" w:rsidP="00206107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06107" w:rsidRPr="00383DEE" w:rsidRDefault="00206107" w:rsidP="00206107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329A4" w:rsidRPr="00383DEE" w:rsidRDefault="004329A4" w:rsidP="00206107">
      <w:pPr>
        <w:widowControl w:val="0"/>
        <w:tabs>
          <w:tab w:val="num" w:pos="851"/>
        </w:tabs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83DEE">
        <w:rPr>
          <w:b/>
          <w:color w:val="000000"/>
          <w:sz w:val="28"/>
          <w:szCs w:val="28"/>
        </w:rPr>
        <w:lastRenderedPageBreak/>
        <w:t xml:space="preserve">Защитное снаряжение участников </w:t>
      </w:r>
      <w:r w:rsidRPr="00383DEE">
        <w:rPr>
          <w:b/>
          <w:sz w:val="28"/>
          <w:szCs w:val="28"/>
        </w:rPr>
        <w:t>соревнований</w:t>
      </w:r>
      <w:r w:rsidRPr="00383DEE">
        <w:rPr>
          <w:color w:val="000000"/>
          <w:sz w:val="28"/>
          <w:szCs w:val="28"/>
        </w:rPr>
        <w:t>.</w:t>
      </w:r>
    </w:p>
    <w:p w:rsidR="004329A4" w:rsidRPr="00383DEE" w:rsidRDefault="004329A4" w:rsidP="00206107">
      <w:pPr>
        <w:tabs>
          <w:tab w:val="num" w:pos="851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383DEE">
        <w:rPr>
          <w:color w:val="000000"/>
          <w:sz w:val="28"/>
          <w:szCs w:val="28"/>
        </w:rPr>
        <w:t>В зависимости от возраста участники обязаны во время поединка использовать следующее защитное снаряжение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49"/>
        <w:gridCol w:w="2265"/>
        <w:gridCol w:w="2177"/>
        <w:gridCol w:w="2177"/>
      </w:tblGrid>
      <w:tr w:rsidR="004329A4" w:rsidRPr="00383DEE" w:rsidTr="00154FC7">
        <w:trPr>
          <w:trHeight w:val="954"/>
        </w:trPr>
        <w:tc>
          <w:tcPr>
            <w:tcW w:w="748" w:type="pct"/>
            <w:tcBorders>
              <w:tl2br w:val="single" w:sz="4" w:space="0" w:color="auto"/>
            </w:tcBorders>
            <w:shd w:val="clear" w:color="auto" w:fill="auto"/>
          </w:tcPr>
          <w:p w:rsidR="004329A4" w:rsidRPr="00383DEE" w:rsidRDefault="004329A4" w:rsidP="00206107">
            <w:pPr>
              <w:spacing w:line="360" w:lineRule="auto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 xml:space="preserve">   Возраст</w:t>
            </w:r>
          </w:p>
          <w:p w:rsidR="004329A4" w:rsidRPr="00383DEE" w:rsidRDefault="004329A4" w:rsidP="00206107">
            <w:pPr>
              <w:spacing w:line="360" w:lineRule="auto"/>
              <w:rPr>
                <w:b/>
                <w:color w:val="000000"/>
              </w:rPr>
            </w:pPr>
          </w:p>
          <w:p w:rsidR="004329A4" w:rsidRPr="00383DEE" w:rsidRDefault="004329A4" w:rsidP="00206107">
            <w:pPr>
              <w:spacing w:line="360" w:lineRule="auto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пол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4329A4" w:rsidRPr="00383DEE" w:rsidRDefault="004329A4" w:rsidP="00206107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12-13 лет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4329A4" w:rsidRPr="00383DEE" w:rsidRDefault="004329A4" w:rsidP="00206107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14-15 лет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206107">
            <w:pPr>
              <w:tabs>
                <w:tab w:val="num" w:pos="709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16-17 лет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206107">
            <w:pPr>
              <w:tabs>
                <w:tab w:val="num" w:pos="709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b/>
                <w:color w:val="000000"/>
              </w:rPr>
              <w:t>18 лет и старше</w:t>
            </w:r>
          </w:p>
        </w:tc>
      </w:tr>
      <w:tr w:rsidR="004329A4" w:rsidRPr="00383DEE" w:rsidTr="00154FC7">
        <w:trPr>
          <w:trHeight w:val="1351"/>
        </w:trPr>
        <w:tc>
          <w:tcPr>
            <w:tcW w:w="748" w:type="pct"/>
            <w:shd w:val="clear" w:color="auto" w:fill="auto"/>
            <w:vAlign w:val="center"/>
          </w:tcPr>
          <w:p w:rsidR="004329A4" w:rsidRPr="00383DEE" w:rsidRDefault="004329A4" w:rsidP="00206107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Мужской пол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4329A4" w:rsidRPr="00383DEE" w:rsidRDefault="004329A4" w:rsidP="00206107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на голени и подъёмы стоп, перчатки, шлем.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4329A4" w:rsidRPr="00383DEE" w:rsidRDefault="004329A4" w:rsidP="00206107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на голени и подъёмы стоп, шлем.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206107">
            <w:pPr>
              <w:tabs>
                <w:tab w:val="num" w:pos="709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на голени и подъемы стоп</w:t>
            </w:r>
            <w:r w:rsidR="00154FC7">
              <w:rPr>
                <w:color w:val="000000"/>
              </w:rPr>
              <w:t>, шлем</w:t>
            </w:r>
            <w:r w:rsidRPr="00383DEE">
              <w:rPr>
                <w:color w:val="000000"/>
              </w:rPr>
              <w:t>.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206107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пах, протекторы на голени и подъёмы стоп по желанию</w:t>
            </w:r>
          </w:p>
        </w:tc>
      </w:tr>
      <w:tr w:rsidR="004329A4" w:rsidRPr="00383DEE" w:rsidTr="00154FC7">
        <w:trPr>
          <w:trHeight w:val="3388"/>
        </w:trPr>
        <w:tc>
          <w:tcPr>
            <w:tcW w:w="748" w:type="pct"/>
            <w:shd w:val="clear" w:color="auto" w:fill="auto"/>
            <w:vAlign w:val="center"/>
          </w:tcPr>
          <w:p w:rsidR="004329A4" w:rsidRPr="00383DEE" w:rsidRDefault="004329A4" w:rsidP="00206107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Женский пол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4329A4" w:rsidRPr="00383DEE" w:rsidRDefault="004329A4" w:rsidP="00206107">
            <w:pPr>
              <w:tabs>
                <w:tab w:val="num" w:pos="709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 по желанию, нагрудный протектор, протекторы на голени и подъёмы стоп, перчатки, шлем, один слой лейкопластыря (тэйп) вокруг суставов пальцев рук.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4329A4" w:rsidRPr="00383DEE" w:rsidRDefault="004329A4" w:rsidP="00154FC7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 по желанию, нагрудный протектор, протекторы на голени и подъёмы стоп, шлем, один слой лейкопластыря (тэйп) вокруг суставов пальцев рук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206107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 по желанию, нагрудный протектор, протекторы на голени и подъём стоп,</w:t>
            </w:r>
            <w:r w:rsidR="00154FC7">
              <w:rPr>
                <w:color w:val="000000"/>
              </w:rPr>
              <w:t xml:space="preserve"> шлем, один слой </w:t>
            </w:r>
            <w:r w:rsidRPr="00383DEE">
              <w:rPr>
                <w:color w:val="000000"/>
              </w:rPr>
              <w:t>лейкопластыря (тэйп) вокруг суставов пальцев рук.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4329A4" w:rsidRPr="00383DEE" w:rsidRDefault="004329A4" w:rsidP="00206107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83DEE">
              <w:rPr>
                <w:color w:val="000000"/>
              </w:rPr>
              <w:t>раковина на пах по желанию, нагрудный протектор, один слой лейкопластыря (тэйп) вокруг суставов пальцев рук, протекторы на голени и подъёмы стоп по желанию</w:t>
            </w:r>
          </w:p>
        </w:tc>
      </w:tr>
    </w:tbl>
    <w:p w:rsidR="009C4874" w:rsidRPr="00383DEE" w:rsidRDefault="009C4874" w:rsidP="00206107">
      <w:pPr>
        <w:tabs>
          <w:tab w:val="num" w:pos="851"/>
        </w:tabs>
        <w:spacing w:line="360" w:lineRule="auto"/>
        <w:ind w:firstLine="851"/>
        <w:jc w:val="both"/>
        <w:rPr>
          <w:sz w:val="28"/>
          <w:szCs w:val="28"/>
        </w:rPr>
      </w:pPr>
    </w:p>
    <w:p w:rsidR="004329A4" w:rsidRPr="00383DEE" w:rsidRDefault="004329A4" w:rsidP="00DD4DAB">
      <w:pPr>
        <w:tabs>
          <w:tab w:val="num" w:pos="851"/>
        </w:tabs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После первого поединка с разрешения врача (при условии оказания помощи врачами соревнований):</w:t>
      </w:r>
    </w:p>
    <w:p w:rsidR="004329A4" w:rsidRPr="00383DEE" w:rsidRDefault="004329A4" w:rsidP="0020610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эластичный наколенник белого цвета без каких-либо вставок;</w:t>
      </w:r>
    </w:p>
    <w:p w:rsidR="004329A4" w:rsidRPr="00383DEE" w:rsidRDefault="004329A4" w:rsidP="0020610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эластичный чулок на голеностоп белого цвета без каких-либо вкладок;</w:t>
      </w:r>
    </w:p>
    <w:p w:rsidR="009C4874" w:rsidRPr="00DD4DAB" w:rsidRDefault="004329A4" w:rsidP="00DD4DA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медицинские повязки, тэйпы.</w:t>
      </w:r>
    </w:p>
    <w:p w:rsidR="004329A4" w:rsidRPr="00383DEE" w:rsidRDefault="009C4874" w:rsidP="00DD4DAB">
      <w:pPr>
        <w:tabs>
          <w:tab w:val="num" w:pos="851"/>
        </w:tabs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У</w:t>
      </w:r>
      <w:r w:rsidR="004329A4" w:rsidRPr="00383DEE">
        <w:rPr>
          <w:sz w:val="28"/>
          <w:szCs w:val="28"/>
        </w:rPr>
        <w:t>тверждено защитное снаряжение для соревнований следующего вида и типа:</w:t>
      </w:r>
    </w:p>
    <w:p w:rsidR="004329A4" w:rsidRPr="00383DEE" w:rsidRDefault="004329A4" w:rsidP="0020610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щитки – протекторы на голени и подъём стоп чулочного типа с использованием уплотнения толщиной 1 см, белого цвета.</w:t>
      </w:r>
    </w:p>
    <w:p w:rsidR="00E1505F" w:rsidRPr="00383DEE" w:rsidRDefault="00B93433" w:rsidP="00206107">
      <w:pPr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744980" cy="1109345"/>
            <wp:effectExtent l="19050" t="0" r="7620" b="0"/>
            <wp:docPr id="19" name="Рисунок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05F" w:rsidRPr="00A35355" w:rsidRDefault="004329A4" w:rsidP="00A3535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перчатки – чулочного типа с использованием уплотнения толщиной 1 см, белого цвета.</w:t>
      </w:r>
    </w:p>
    <w:p w:rsidR="004D0E87" w:rsidRPr="00A35355" w:rsidRDefault="004D0E87" w:rsidP="00A35355">
      <w:pPr>
        <w:pStyle w:val="ae"/>
        <w:numPr>
          <w:ilvl w:val="0"/>
          <w:numId w:val="17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62BD">
        <w:rPr>
          <w:rFonts w:ascii="Times New Roman" w:hAnsi="Times New Roman"/>
          <w:sz w:val="28"/>
          <w:szCs w:val="28"/>
        </w:rPr>
        <w:t xml:space="preserve">шингарды на руки белого цвета </w:t>
      </w:r>
      <w:r w:rsidR="00A3535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кожа</w:t>
      </w:r>
      <w:r w:rsidR="00A35355">
        <w:rPr>
          <w:rFonts w:ascii="Times New Roman" w:hAnsi="Times New Roman"/>
          <w:sz w:val="28"/>
          <w:szCs w:val="28"/>
        </w:rPr>
        <w:t>, с белой сеткой внутри,</w:t>
      </w:r>
      <w:r>
        <w:rPr>
          <w:rFonts w:ascii="Times New Roman" w:hAnsi="Times New Roman"/>
          <w:sz w:val="28"/>
          <w:szCs w:val="28"/>
        </w:rPr>
        <w:t xml:space="preserve"> со стороны ладони без липучек).</w:t>
      </w:r>
    </w:p>
    <w:p w:rsidR="004D0E87" w:rsidRDefault="00B93433" w:rsidP="00206107">
      <w:pPr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63040" cy="1775460"/>
            <wp:effectExtent l="19050" t="0" r="3810" b="0"/>
            <wp:docPr id="4" name="Рисунок 4" descr="перча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чат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4" w:rsidRPr="00383DEE" w:rsidRDefault="004329A4" w:rsidP="0020610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нагрудный протектор – белого цвета, не должен охватывать верхнюю часть грудной клетки и любую часть живота, включая солнечное сплетение, твёрдые только чашки на грудь.</w:t>
      </w:r>
    </w:p>
    <w:p w:rsidR="00E1505F" w:rsidRPr="00383DEE" w:rsidRDefault="00B93433" w:rsidP="00206107">
      <w:pPr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66900" cy="14020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4" w:rsidRPr="00383DEE" w:rsidRDefault="004329A4" w:rsidP="0020610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шлем – белого цвета, должен защищать подбородок, лобную, височные и затылочные части, соответствовать размеру головы и н</w:t>
      </w:r>
      <w:r w:rsidR="00A35355">
        <w:rPr>
          <w:sz w:val="28"/>
          <w:szCs w:val="28"/>
        </w:rPr>
        <w:t>адёжно фиксироваться на голове</w:t>
      </w:r>
    </w:p>
    <w:p w:rsidR="00E1505F" w:rsidRPr="00383DEE" w:rsidRDefault="00B93433" w:rsidP="00206107">
      <w:pPr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43100" cy="145542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77B" w:rsidRPr="00A35355" w:rsidRDefault="004329A4" w:rsidP="00A3535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3DEE">
        <w:rPr>
          <w:sz w:val="28"/>
          <w:szCs w:val="28"/>
        </w:rPr>
        <w:t>для всех возрастных категорий использование капы по желанию. Если на зубах есть брекеты – капа обязательна.</w:t>
      </w:r>
    </w:p>
    <w:sectPr w:rsidR="00E5277B" w:rsidRPr="00A35355" w:rsidSect="002A1BB8">
      <w:headerReference w:type="default" r:id="rId17"/>
      <w:pgSz w:w="11906" w:h="16838"/>
      <w:pgMar w:top="567" w:right="851" w:bottom="539" w:left="851" w:header="28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6A" w:rsidRDefault="00DE496A" w:rsidP="002A1BB8">
      <w:r>
        <w:separator/>
      </w:r>
    </w:p>
  </w:endnote>
  <w:endnote w:type="continuationSeparator" w:id="0">
    <w:p w:rsidR="00DE496A" w:rsidRDefault="00DE496A" w:rsidP="002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6A" w:rsidRDefault="00DE496A" w:rsidP="002A1BB8">
      <w:r>
        <w:separator/>
      </w:r>
    </w:p>
  </w:footnote>
  <w:footnote w:type="continuationSeparator" w:id="0">
    <w:p w:rsidR="00DE496A" w:rsidRDefault="00DE496A" w:rsidP="002A1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828" w:rsidRDefault="00772828" w:rsidP="002A1BB8">
    <w:pPr>
      <w:pStyle w:val="af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D66A7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E62E3A"/>
    <w:multiLevelType w:val="multilevel"/>
    <w:tmpl w:val="5524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F7E7E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</w:lvl>
  </w:abstractNum>
  <w:abstractNum w:abstractNumId="5" w15:restartNumberingAfterBreak="0">
    <w:nsid w:val="0ABE3FEA"/>
    <w:multiLevelType w:val="hybridMultilevel"/>
    <w:tmpl w:val="8560374A"/>
    <w:lvl w:ilvl="0" w:tplc="F266D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0B5F"/>
    <w:multiLevelType w:val="hybridMultilevel"/>
    <w:tmpl w:val="2B70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E6903"/>
    <w:multiLevelType w:val="multilevel"/>
    <w:tmpl w:val="E922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A505E"/>
    <w:multiLevelType w:val="hybridMultilevel"/>
    <w:tmpl w:val="622C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52D40"/>
    <w:multiLevelType w:val="hybridMultilevel"/>
    <w:tmpl w:val="334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B052B"/>
    <w:multiLevelType w:val="hybridMultilevel"/>
    <w:tmpl w:val="C1D22690"/>
    <w:lvl w:ilvl="0" w:tplc="3828D2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6896"/>
    <w:multiLevelType w:val="hybridMultilevel"/>
    <w:tmpl w:val="EFC0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CB5F23"/>
    <w:multiLevelType w:val="hybridMultilevel"/>
    <w:tmpl w:val="1B9ECD68"/>
    <w:lvl w:ilvl="0" w:tplc="BE52F372">
      <w:start w:val="1"/>
      <w:numFmt w:val="decimal"/>
      <w:lvlText w:val="%1."/>
      <w:lvlJc w:val="left"/>
      <w:pPr>
        <w:ind w:left="2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4" w15:restartNumberingAfterBreak="0">
    <w:nsid w:val="1E9F695A"/>
    <w:multiLevelType w:val="hybridMultilevel"/>
    <w:tmpl w:val="549683E6"/>
    <w:lvl w:ilvl="0" w:tplc="F9D87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34872"/>
    <w:multiLevelType w:val="hybridMultilevel"/>
    <w:tmpl w:val="3196C9A6"/>
    <w:lvl w:ilvl="0" w:tplc="289A18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4250AA"/>
    <w:multiLevelType w:val="multilevel"/>
    <w:tmpl w:val="866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F2921"/>
    <w:multiLevelType w:val="hybridMultilevel"/>
    <w:tmpl w:val="19680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F4188"/>
    <w:multiLevelType w:val="hybridMultilevel"/>
    <w:tmpl w:val="63F41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5D5772"/>
    <w:multiLevelType w:val="multilevel"/>
    <w:tmpl w:val="310CE6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1D81F3D"/>
    <w:multiLevelType w:val="hybridMultilevel"/>
    <w:tmpl w:val="B41E8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46E76"/>
    <w:multiLevelType w:val="hybridMultilevel"/>
    <w:tmpl w:val="DC984AE2"/>
    <w:lvl w:ilvl="0" w:tplc="1A464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E292B"/>
    <w:multiLevelType w:val="hybridMultilevel"/>
    <w:tmpl w:val="75F806E0"/>
    <w:lvl w:ilvl="0" w:tplc="12443A5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B2D61"/>
    <w:multiLevelType w:val="hybridMultilevel"/>
    <w:tmpl w:val="227C6EA6"/>
    <w:lvl w:ilvl="0" w:tplc="BBD4425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64A68"/>
    <w:multiLevelType w:val="hybridMultilevel"/>
    <w:tmpl w:val="F4EEDBD2"/>
    <w:lvl w:ilvl="0" w:tplc="B35C454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F2748F"/>
    <w:multiLevelType w:val="hybridMultilevel"/>
    <w:tmpl w:val="20C23B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7D06726"/>
    <w:multiLevelType w:val="hybridMultilevel"/>
    <w:tmpl w:val="D0DC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374B3"/>
    <w:multiLevelType w:val="hybridMultilevel"/>
    <w:tmpl w:val="28327B0E"/>
    <w:lvl w:ilvl="0" w:tplc="6A4EA08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7"/>
  </w:num>
  <w:num w:numId="5">
    <w:abstractNumId w:val="9"/>
  </w:num>
  <w:num w:numId="6">
    <w:abstractNumId w:val="12"/>
  </w:num>
  <w:num w:numId="7">
    <w:abstractNumId w:val="22"/>
  </w:num>
  <w:num w:numId="8">
    <w:abstractNumId w:val="14"/>
  </w:num>
  <w:num w:numId="9">
    <w:abstractNumId w:val="4"/>
  </w:num>
  <w:num w:numId="10">
    <w:abstractNumId w:val="5"/>
  </w:num>
  <w:num w:numId="11">
    <w:abstractNumId w:val="18"/>
  </w:num>
  <w:num w:numId="12">
    <w:abstractNumId w:val="19"/>
  </w:num>
  <w:num w:numId="13">
    <w:abstractNumId w:val="20"/>
  </w:num>
  <w:num w:numId="14">
    <w:abstractNumId w:val="6"/>
  </w:num>
  <w:num w:numId="15">
    <w:abstractNumId w:val="21"/>
  </w:num>
  <w:num w:numId="16">
    <w:abstractNumId w:val="11"/>
  </w:num>
  <w:num w:numId="17">
    <w:abstractNumId w:val="28"/>
  </w:num>
  <w:num w:numId="18">
    <w:abstractNumId w:val="8"/>
  </w:num>
  <w:num w:numId="19">
    <w:abstractNumId w:val="16"/>
  </w:num>
  <w:num w:numId="20">
    <w:abstractNumId w:val="13"/>
  </w:num>
  <w:num w:numId="21">
    <w:abstractNumId w:val="7"/>
  </w:num>
  <w:num w:numId="22">
    <w:abstractNumId w:val="3"/>
  </w:num>
  <w:num w:numId="23">
    <w:abstractNumId w:val="25"/>
  </w:num>
  <w:num w:numId="24">
    <w:abstractNumId w:val="15"/>
  </w:num>
  <w:num w:numId="25">
    <w:abstractNumId w:val="26"/>
  </w:num>
  <w:num w:numId="26">
    <w:abstractNumId w:val="17"/>
  </w:num>
  <w:num w:numId="27">
    <w:abstractNumId w:val="10"/>
  </w:num>
  <w:num w:numId="28">
    <w:abstractNumId w:val="2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53"/>
    <w:rsid w:val="000006A5"/>
    <w:rsid w:val="00017CFB"/>
    <w:rsid w:val="000253AB"/>
    <w:rsid w:val="000301FD"/>
    <w:rsid w:val="00035CD4"/>
    <w:rsid w:val="00042D68"/>
    <w:rsid w:val="000432C2"/>
    <w:rsid w:val="000608B2"/>
    <w:rsid w:val="00077972"/>
    <w:rsid w:val="0009279F"/>
    <w:rsid w:val="000A06DC"/>
    <w:rsid w:val="000A186C"/>
    <w:rsid w:val="000D3868"/>
    <w:rsid w:val="000E7243"/>
    <w:rsid w:val="00105502"/>
    <w:rsid w:val="00113CD3"/>
    <w:rsid w:val="0013154F"/>
    <w:rsid w:val="001521D6"/>
    <w:rsid w:val="00153BB2"/>
    <w:rsid w:val="00154FC7"/>
    <w:rsid w:val="00162E77"/>
    <w:rsid w:val="0016779A"/>
    <w:rsid w:val="001747CB"/>
    <w:rsid w:val="001843FF"/>
    <w:rsid w:val="00186FD0"/>
    <w:rsid w:val="001A4FE9"/>
    <w:rsid w:val="001B0301"/>
    <w:rsid w:val="001B7F10"/>
    <w:rsid w:val="001E3710"/>
    <w:rsid w:val="001E37F7"/>
    <w:rsid w:val="002015DE"/>
    <w:rsid w:val="00206107"/>
    <w:rsid w:val="002502EE"/>
    <w:rsid w:val="00264232"/>
    <w:rsid w:val="00265BD8"/>
    <w:rsid w:val="002708BD"/>
    <w:rsid w:val="002A1BB8"/>
    <w:rsid w:val="002A6121"/>
    <w:rsid w:val="002B7FA2"/>
    <w:rsid w:val="002D3985"/>
    <w:rsid w:val="002D621F"/>
    <w:rsid w:val="002D7385"/>
    <w:rsid w:val="00304D1A"/>
    <w:rsid w:val="003100B6"/>
    <w:rsid w:val="00313078"/>
    <w:rsid w:val="00313376"/>
    <w:rsid w:val="0034610E"/>
    <w:rsid w:val="00353EA8"/>
    <w:rsid w:val="00360EF1"/>
    <w:rsid w:val="003712AE"/>
    <w:rsid w:val="00383DEE"/>
    <w:rsid w:val="00386FB6"/>
    <w:rsid w:val="00391431"/>
    <w:rsid w:val="00396CC1"/>
    <w:rsid w:val="003A4DB3"/>
    <w:rsid w:val="003C68DB"/>
    <w:rsid w:val="003E4C28"/>
    <w:rsid w:val="003F21DC"/>
    <w:rsid w:val="003F3C09"/>
    <w:rsid w:val="00404EC4"/>
    <w:rsid w:val="0041196E"/>
    <w:rsid w:val="004157FC"/>
    <w:rsid w:val="00417FE6"/>
    <w:rsid w:val="004329A4"/>
    <w:rsid w:val="004553BE"/>
    <w:rsid w:val="00466769"/>
    <w:rsid w:val="00467C34"/>
    <w:rsid w:val="00493DE6"/>
    <w:rsid w:val="004A2C32"/>
    <w:rsid w:val="004B34AF"/>
    <w:rsid w:val="004B35AE"/>
    <w:rsid w:val="004B65CD"/>
    <w:rsid w:val="004B7CED"/>
    <w:rsid w:val="004C020A"/>
    <w:rsid w:val="004C1F24"/>
    <w:rsid w:val="004D0E87"/>
    <w:rsid w:val="004D75C9"/>
    <w:rsid w:val="00510D08"/>
    <w:rsid w:val="005130F4"/>
    <w:rsid w:val="00515248"/>
    <w:rsid w:val="00526094"/>
    <w:rsid w:val="00526BF0"/>
    <w:rsid w:val="00536170"/>
    <w:rsid w:val="00536365"/>
    <w:rsid w:val="00537348"/>
    <w:rsid w:val="00545D0A"/>
    <w:rsid w:val="00552E3F"/>
    <w:rsid w:val="00564F79"/>
    <w:rsid w:val="00573B25"/>
    <w:rsid w:val="00573BA2"/>
    <w:rsid w:val="005A217A"/>
    <w:rsid w:val="005A40E5"/>
    <w:rsid w:val="005B2298"/>
    <w:rsid w:val="005B6655"/>
    <w:rsid w:val="005C2990"/>
    <w:rsid w:val="005D3C25"/>
    <w:rsid w:val="005D6993"/>
    <w:rsid w:val="005F4B8E"/>
    <w:rsid w:val="006000F6"/>
    <w:rsid w:val="00643892"/>
    <w:rsid w:val="00654C17"/>
    <w:rsid w:val="00681181"/>
    <w:rsid w:val="00686205"/>
    <w:rsid w:val="006978DB"/>
    <w:rsid w:val="006A646C"/>
    <w:rsid w:val="006B58AE"/>
    <w:rsid w:val="006D2DEA"/>
    <w:rsid w:val="006D3908"/>
    <w:rsid w:val="006D4CFC"/>
    <w:rsid w:val="006E035B"/>
    <w:rsid w:val="006E5F6C"/>
    <w:rsid w:val="006E76F4"/>
    <w:rsid w:val="006F17EF"/>
    <w:rsid w:val="006F624E"/>
    <w:rsid w:val="007175A0"/>
    <w:rsid w:val="00740951"/>
    <w:rsid w:val="00770F34"/>
    <w:rsid w:val="00772828"/>
    <w:rsid w:val="007757D6"/>
    <w:rsid w:val="0077713B"/>
    <w:rsid w:val="007855E4"/>
    <w:rsid w:val="007A002B"/>
    <w:rsid w:val="007A255F"/>
    <w:rsid w:val="007A736D"/>
    <w:rsid w:val="007C6EA1"/>
    <w:rsid w:val="007C7E44"/>
    <w:rsid w:val="007D220F"/>
    <w:rsid w:val="007D66A7"/>
    <w:rsid w:val="007E374A"/>
    <w:rsid w:val="007F2A37"/>
    <w:rsid w:val="008007A5"/>
    <w:rsid w:val="0080321D"/>
    <w:rsid w:val="00804404"/>
    <w:rsid w:val="00835269"/>
    <w:rsid w:val="008465CD"/>
    <w:rsid w:val="00865DFF"/>
    <w:rsid w:val="008662E9"/>
    <w:rsid w:val="00874D4C"/>
    <w:rsid w:val="0089462D"/>
    <w:rsid w:val="008B4999"/>
    <w:rsid w:val="008C63A7"/>
    <w:rsid w:val="008E7073"/>
    <w:rsid w:val="008F4214"/>
    <w:rsid w:val="0090501B"/>
    <w:rsid w:val="0092345B"/>
    <w:rsid w:val="00931731"/>
    <w:rsid w:val="00933106"/>
    <w:rsid w:val="00937EFF"/>
    <w:rsid w:val="009462F4"/>
    <w:rsid w:val="00957EEF"/>
    <w:rsid w:val="00961BE9"/>
    <w:rsid w:val="0096276C"/>
    <w:rsid w:val="0098120D"/>
    <w:rsid w:val="009A1AF9"/>
    <w:rsid w:val="009A4A0E"/>
    <w:rsid w:val="009A74EE"/>
    <w:rsid w:val="009C4874"/>
    <w:rsid w:val="009D1F58"/>
    <w:rsid w:val="009F10E3"/>
    <w:rsid w:val="009F64DB"/>
    <w:rsid w:val="00A21308"/>
    <w:rsid w:val="00A35355"/>
    <w:rsid w:val="00A446FA"/>
    <w:rsid w:val="00A44823"/>
    <w:rsid w:val="00A5346C"/>
    <w:rsid w:val="00A54F53"/>
    <w:rsid w:val="00A62A87"/>
    <w:rsid w:val="00A62CA7"/>
    <w:rsid w:val="00A70F63"/>
    <w:rsid w:val="00A86880"/>
    <w:rsid w:val="00AA78FB"/>
    <w:rsid w:val="00AB6D24"/>
    <w:rsid w:val="00AB7BE2"/>
    <w:rsid w:val="00AC5F3A"/>
    <w:rsid w:val="00AD2A47"/>
    <w:rsid w:val="00AE5820"/>
    <w:rsid w:val="00AF0E53"/>
    <w:rsid w:val="00B26B5C"/>
    <w:rsid w:val="00B319F2"/>
    <w:rsid w:val="00B92F2B"/>
    <w:rsid w:val="00B93433"/>
    <w:rsid w:val="00B97DC9"/>
    <w:rsid w:val="00BA08F0"/>
    <w:rsid w:val="00BB1A9E"/>
    <w:rsid w:val="00BB5669"/>
    <w:rsid w:val="00BC5524"/>
    <w:rsid w:val="00BD688E"/>
    <w:rsid w:val="00BD7A33"/>
    <w:rsid w:val="00BE0313"/>
    <w:rsid w:val="00BF74EB"/>
    <w:rsid w:val="00C01BEF"/>
    <w:rsid w:val="00C04A90"/>
    <w:rsid w:val="00C26A49"/>
    <w:rsid w:val="00C3245B"/>
    <w:rsid w:val="00C54D11"/>
    <w:rsid w:val="00C95B8A"/>
    <w:rsid w:val="00CA2824"/>
    <w:rsid w:val="00CA569A"/>
    <w:rsid w:val="00CA77BF"/>
    <w:rsid w:val="00CB0162"/>
    <w:rsid w:val="00CC5787"/>
    <w:rsid w:val="00CF5AE0"/>
    <w:rsid w:val="00D25FBA"/>
    <w:rsid w:val="00D26AD7"/>
    <w:rsid w:val="00D36FD3"/>
    <w:rsid w:val="00D41900"/>
    <w:rsid w:val="00D475C2"/>
    <w:rsid w:val="00D51D47"/>
    <w:rsid w:val="00D566EC"/>
    <w:rsid w:val="00D57219"/>
    <w:rsid w:val="00D644A5"/>
    <w:rsid w:val="00D66075"/>
    <w:rsid w:val="00D77BC5"/>
    <w:rsid w:val="00D925AE"/>
    <w:rsid w:val="00D962FC"/>
    <w:rsid w:val="00DB0E30"/>
    <w:rsid w:val="00DB5DFE"/>
    <w:rsid w:val="00DC3150"/>
    <w:rsid w:val="00DC7221"/>
    <w:rsid w:val="00DD4DAB"/>
    <w:rsid w:val="00DE48AC"/>
    <w:rsid w:val="00DE496A"/>
    <w:rsid w:val="00E00DA1"/>
    <w:rsid w:val="00E04D42"/>
    <w:rsid w:val="00E05CC2"/>
    <w:rsid w:val="00E1505F"/>
    <w:rsid w:val="00E20F62"/>
    <w:rsid w:val="00E27D36"/>
    <w:rsid w:val="00E36F1B"/>
    <w:rsid w:val="00E416B2"/>
    <w:rsid w:val="00E47E5D"/>
    <w:rsid w:val="00E5277B"/>
    <w:rsid w:val="00E60309"/>
    <w:rsid w:val="00E75B86"/>
    <w:rsid w:val="00E8473E"/>
    <w:rsid w:val="00EA19F8"/>
    <w:rsid w:val="00EB390B"/>
    <w:rsid w:val="00EC1F19"/>
    <w:rsid w:val="00EC4327"/>
    <w:rsid w:val="00ED15FC"/>
    <w:rsid w:val="00ED4383"/>
    <w:rsid w:val="00ED613A"/>
    <w:rsid w:val="00EE39FE"/>
    <w:rsid w:val="00EF2004"/>
    <w:rsid w:val="00EF35D2"/>
    <w:rsid w:val="00F05DD4"/>
    <w:rsid w:val="00F068F9"/>
    <w:rsid w:val="00F202A0"/>
    <w:rsid w:val="00F46023"/>
    <w:rsid w:val="00F47A19"/>
    <w:rsid w:val="00F5025A"/>
    <w:rsid w:val="00F60A83"/>
    <w:rsid w:val="00F711CD"/>
    <w:rsid w:val="00F82B5A"/>
    <w:rsid w:val="00FC455A"/>
    <w:rsid w:val="00FC7273"/>
    <w:rsid w:val="00FD2A5B"/>
    <w:rsid w:val="00FE2109"/>
    <w:rsid w:val="00FF151C"/>
    <w:rsid w:val="00FF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C7E54BF-C40B-4A5F-9B45-274E856F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CC2"/>
    <w:rPr>
      <w:sz w:val="24"/>
      <w:szCs w:val="24"/>
    </w:rPr>
  </w:style>
  <w:style w:type="paragraph" w:styleId="1">
    <w:name w:val="heading 1"/>
    <w:basedOn w:val="a"/>
    <w:next w:val="a"/>
    <w:qFormat/>
    <w:rsid w:val="004157FC"/>
    <w:pPr>
      <w:keepNext/>
      <w:tabs>
        <w:tab w:val="num" w:pos="0"/>
      </w:tabs>
      <w:autoSpaceDE w:val="0"/>
      <w:ind w:left="432" w:hanging="432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157FC"/>
    <w:pPr>
      <w:keepNext/>
      <w:tabs>
        <w:tab w:val="num" w:pos="0"/>
      </w:tabs>
      <w:autoSpaceDE w:val="0"/>
      <w:ind w:left="576" w:hanging="576"/>
      <w:jc w:val="right"/>
      <w:outlineLvl w:val="1"/>
    </w:pPr>
  </w:style>
  <w:style w:type="paragraph" w:styleId="3">
    <w:name w:val="heading 3"/>
    <w:basedOn w:val="a"/>
    <w:next w:val="a"/>
    <w:qFormat/>
    <w:rsid w:val="004157FC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157FC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157FC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57FC"/>
    <w:rPr>
      <w:rFonts w:ascii="Symbol" w:hAnsi="Symbol" w:cs="Symbol" w:hint="default"/>
    </w:rPr>
  </w:style>
  <w:style w:type="character" w:customStyle="1" w:styleId="WW8Num1z1">
    <w:name w:val="WW8Num1z1"/>
    <w:rsid w:val="004157FC"/>
  </w:style>
  <w:style w:type="character" w:customStyle="1" w:styleId="WW8Num1z2">
    <w:name w:val="WW8Num1z2"/>
    <w:rsid w:val="004157FC"/>
  </w:style>
  <w:style w:type="character" w:customStyle="1" w:styleId="WW8Num1z3">
    <w:name w:val="WW8Num1z3"/>
    <w:rsid w:val="004157FC"/>
  </w:style>
  <w:style w:type="character" w:customStyle="1" w:styleId="WW8Num1z4">
    <w:name w:val="WW8Num1z4"/>
    <w:rsid w:val="004157FC"/>
  </w:style>
  <w:style w:type="character" w:customStyle="1" w:styleId="WW8Num1z5">
    <w:name w:val="WW8Num1z5"/>
    <w:rsid w:val="004157FC"/>
  </w:style>
  <w:style w:type="character" w:customStyle="1" w:styleId="WW8Num1z6">
    <w:name w:val="WW8Num1z6"/>
    <w:rsid w:val="004157FC"/>
  </w:style>
  <w:style w:type="character" w:customStyle="1" w:styleId="WW8Num1z7">
    <w:name w:val="WW8Num1z7"/>
    <w:rsid w:val="004157FC"/>
  </w:style>
  <w:style w:type="character" w:customStyle="1" w:styleId="WW8Num1z8">
    <w:name w:val="WW8Num1z8"/>
    <w:rsid w:val="004157FC"/>
  </w:style>
  <w:style w:type="character" w:customStyle="1" w:styleId="WW8Num2z0">
    <w:name w:val="WW8Num2z0"/>
    <w:rsid w:val="004157FC"/>
    <w:rPr>
      <w:rFonts w:ascii="Symbol" w:hAnsi="Symbol" w:cs="Symbol" w:hint="default"/>
      <w:lang w:val="en-US"/>
    </w:rPr>
  </w:style>
  <w:style w:type="character" w:customStyle="1" w:styleId="WW8Num3z0">
    <w:name w:val="WW8Num3z0"/>
    <w:rsid w:val="004157FC"/>
    <w:rPr>
      <w:rFonts w:hint="default"/>
    </w:rPr>
  </w:style>
  <w:style w:type="character" w:customStyle="1" w:styleId="WW8Num3z1">
    <w:name w:val="WW8Num3z1"/>
    <w:rsid w:val="004157FC"/>
  </w:style>
  <w:style w:type="character" w:customStyle="1" w:styleId="WW8Num3z2">
    <w:name w:val="WW8Num3z2"/>
    <w:rsid w:val="004157FC"/>
  </w:style>
  <w:style w:type="character" w:customStyle="1" w:styleId="WW8Num3z3">
    <w:name w:val="WW8Num3z3"/>
    <w:rsid w:val="004157FC"/>
  </w:style>
  <w:style w:type="character" w:customStyle="1" w:styleId="WW8Num3z4">
    <w:name w:val="WW8Num3z4"/>
    <w:rsid w:val="004157FC"/>
  </w:style>
  <w:style w:type="character" w:customStyle="1" w:styleId="WW8Num3z5">
    <w:name w:val="WW8Num3z5"/>
    <w:rsid w:val="004157FC"/>
  </w:style>
  <w:style w:type="character" w:customStyle="1" w:styleId="WW8Num3z6">
    <w:name w:val="WW8Num3z6"/>
    <w:rsid w:val="004157FC"/>
  </w:style>
  <w:style w:type="character" w:customStyle="1" w:styleId="WW8Num3z7">
    <w:name w:val="WW8Num3z7"/>
    <w:rsid w:val="004157FC"/>
  </w:style>
  <w:style w:type="character" w:customStyle="1" w:styleId="WW8Num3z8">
    <w:name w:val="WW8Num3z8"/>
    <w:rsid w:val="004157FC"/>
  </w:style>
  <w:style w:type="character" w:customStyle="1" w:styleId="WW8Num4z0">
    <w:name w:val="WW8Num4z0"/>
    <w:rsid w:val="004157FC"/>
    <w:rPr>
      <w:rFonts w:hint="default"/>
    </w:rPr>
  </w:style>
  <w:style w:type="character" w:customStyle="1" w:styleId="WW8Num5z0">
    <w:name w:val="WW8Num5z0"/>
    <w:rsid w:val="004157FC"/>
    <w:rPr>
      <w:rFonts w:hint="default"/>
    </w:rPr>
  </w:style>
  <w:style w:type="character" w:customStyle="1" w:styleId="WW8Num5z1">
    <w:name w:val="WW8Num5z1"/>
    <w:rsid w:val="004157FC"/>
  </w:style>
  <w:style w:type="character" w:customStyle="1" w:styleId="WW8Num5z2">
    <w:name w:val="WW8Num5z2"/>
    <w:rsid w:val="004157FC"/>
  </w:style>
  <w:style w:type="character" w:customStyle="1" w:styleId="WW8Num5z3">
    <w:name w:val="WW8Num5z3"/>
    <w:rsid w:val="004157FC"/>
  </w:style>
  <w:style w:type="character" w:customStyle="1" w:styleId="WW8Num5z4">
    <w:name w:val="WW8Num5z4"/>
    <w:rsid w:val="004157FC"/>
  </w:style>
  <w:style w:type="character" w:customStyle="1" w:styleId="WW8Num5z5">
    <w:name w:val="WW8Num5z5"/>
    <w:rsid w:val="004157FC"/>
  </w:style>
  <w:style w:type="character" w:customStyle="1" w:styleId="WW8Num5z6">
    <w:name w:val="WW8Num5z6"/>
    <w:rsid w:val="004157FC"/>
  </w:style>
  <w:style w:type="character" w:customStyle="1" w:styleId="WW8Num5z7">
    <w:name w:val="WW8Num5z7"/>
    <w:rsid w:val="004157FC"/>
  </w:style>
  <w:style w:type="character" w:customStyle="1" w:styleId="WW8Num5z8">
    <w:name w:val="WW8Num5z8"/>
    <w:rsid w:val="004157FC"/>
  </w:style>
  <w:style w:type="character" w:customStyle="1" w:styleId="WW8Num2z1">
    <w:name w:val="WW8Num2z1"/>
    <w:rsid w:val="004157FC"/>
    <w:rPr>
      <w:rFonts w:ascii="Courier New" w:hAnsi="Courier New" w:cs="Courier New" w:hint="default"/>
    </w:rPr>
  </w:style>
  <w:style w:type="character" w:customStyle="1" w:styleId="WW8Num2z2">
    <w:name w:val="WW8Num2z2"/>
    <w:rsid w:val="004157FC"/>
    <w:rPr>
      <w:rFonts w:ascii="Wingdings" w:hAnsi="Wingdings" w:cs="Wingdings" w:hint="default"/>
    </w:rPr>
  </w:style>
  <w:style w:type="character" w:customStyle="1" w:styleId="WW8Num4z1">
    <w:name w:val="WW8Num4z1"/>
    <w:rsid w:val="004157FC"/>
  </w:style>
  <w:style w:type="character" w:customStyle="1" w:styleId="WW8Num4z2">
    <w:name w:val="WW8Num4z2"/>
    <w:rsid w:val="004157FC"/>
  </w:style>
  <w:style w:type="character" w:customStyle="1" w:styleId="WW8Num4z3">
    <w:name w:val="WW8Num4z3"/>
    <w:rsid w:val="004157FC"/>
  </w:style>
  <w:style w:type="character" w:customStyle="1" w:styleId="WW8Num4z4">
    <w:name w:val="WW8Num4z4"/>
    <w:rsid w:val="004157FC"/>
  </w:style>
  <w:style w:type="character" w:customStyle="1" w:styleId="WW8Num4z5">
    <w:name w:val="WW8Num4z5"/>
    <w:rsid w:val="004157FC"/>
  </w:style>
  <w:style w:type="character" w:customStyle="1" w:styleId="WW8Num4z6">
    <w:name w:val="WW8Num4z6"/>
    <w:rsid w:val="004157FC"/>
  </w:style>
  <w:style w:type="character" w:customStyle="1" w:styleId="WW8Num4z7">
    <w:name w:val="WW8Num4z7"/>
    <w:rsid w:val="004157FC"/>
  </w:style>
  <w:style w:type="character" w:customStyle="1" w:styleId="WW8Num4z8">
    <w:name w:val="WW8Num4z8"/>
    <w:rsid w:val="004157FC"/>
  </w:style>
  <w:style w:type="character" w:customStyle="1" w:styleId="WW8Num6z0">
    <w:name w:val="WW8Num6z0"/>
    <w:rsid w:val="004157FC"/>
    <w:rPr>
      <w:rFonts w:ascii="Wingdings" w:hAnsi="Wingdings" w:cs="Times New Roman" w:hint="default"/>
    </w:rPr>
  </w:style>
  <w:style w:type="character" w:customStyle="1" w:styleId="WW8Num6z1">
    <w:name w:val="WW8Num6z1"/>
    <w:rsid w:val="004157FC"/>
    <w:rPr>
      <w:rFonts w:ascii="Courier New" w:hAnsi="Courier New" w:cs="Courier New" w:hint="default"/>
    </w:rPr>
  </w:style>
  <w:style w:type="character" w:customStyle="1" w:styleId="WW8Num6z3">
    <w:name w:val="WW8Num6z3"/>
    <w:rsid w:val="004157FC"/>
    <w:rPr>
      <w:rFonts w:ascii="Symbol" w:hAnsi="Symbol" w:cs="Times New Roman" w:hint="default"/>
    </w:rPr>
  </w:style>
  <w:style w:type="character" w:customStyle="1" w:styleId="WW8Num7z0">
    <w:name w:val="WW8Num7z0"/>
    <w:rsid w:val="004157FC"/>
    <w:rPr>
      <w:rFonts w:ascii="Wingdings" w:hAnsi="Wingdings" w:cs="Times New Roman" w:hint="default"/>
    </w:rPr>
  </w:style>
  <w:style w:type="character" w:customStyle="1" w:styleId="WW8Num7z1">
    <w:name w:val="WW8Num7z1"/>
    <w:rsid w:val="004157FC"/>
    <w:rPr>
      <w:rFonts w:ascii="Courier New" w:hAnsi="Courier New" w:cs="Courier New" w:hint="default"/>
    </w:rPr>
  </w:style>
  <w:style w:type="character" w:customStyle="1" w:styleId="WW8Num7z3">
    <w:name w:val="WW8Num7z3"/>
    <w:rsid w:val="004157FC"/>
    <w:rPr>
      <w:rFonts w:ascii="Symbol" w:hAnsi="Symbol" w:cs="Times New Roman" w:hint="default"/>
    </w:rPr>
  </w:style>
  <w:style w:type="character" w:customStyle="1" w:styleId="WW8Num8z0">
    <w:name w:val="WW8Num8z0"/>
    <w:rsid w:val="004157FC"/>
    <w:rPr>
      <w:rFonts w:hint="default"/>
    </w:rPr>
  </w:style>
  <w:style w:type="character" w:customStyle="1" w:styleId="WW8Num8z1">
    <w:name w:val="WW8Num8z1"/>
    <w:rsid w:val="004157FC"/>
  </w:style>
  <w:style w:type="character" w:customStyle="1" w:styleId="WW8Num8z2">
    <w:name w:val="WW8Num8z2"/>
    <w:rsid w:val="004157FC"/>
  </w:style>
  <w:style w:type="character" w:customStyle="1" w:styleId="WW8Num8z3">
    <w:name w:val="WW8Num8z3"/>
    <w:rsid w:val="004157FC"/>
  </w:style>
  <w:style w:type="character" w:customStyle="1" w:styleId="WW8Num8z4">
    <w:name w:val="WW8Num8z4"/>
    <w:rsid w:val="004157FC"/>
  </w:style>
  <w:style w:type="character" w:customStyle="1" w:styleId="WW8Num8z5">
    <w:name w:val="WW8Num8z5"/>
    <w:rsid w:val="004157FC"/>
  </w:style>
  <w:style w:type="character" w:customStyle="1" w:styleId="WW8Num8z6">
    <w:name w:val="WW8Num8z6"/>
    <w:rsid w:val="004157FC"/>
  </w:style>
  <w:style w:type="character" w:customStyle="1" w:styleId="WW8Num8z7">
    <w:name w:val="WW8Num8z7"/>
    <w:rsid w:val="004157FC"/>
  </w:style>
  <w:style w:type="character" w:customStyle="1" w:styleId="WW8Num8z8">
    <w:name w:val="WW8Num8z8"/>
    <w:rsid w:val="004157FC"/>
  </w:style>
  <w:style w:type="character" w:customStyle="1" w:styleId="WW8Num9z0">
    <w:name w:val="WW8Num9z0"/>
    <w:rsid w:val="004157FC"/>
    <w:rPr>
      <w:rFonts w:ascii="Courier New" w:hAnsi="Courier New" w:cs="Courier New" w:hint="default"/>
      <w:b w:val="0"/>
      <w:i w:val="0"/>
      <w:sz w:val="24"/>
      <w:szCs w:val="24"/>
    </w:rPr>
  </w:style>
  <w:style w:type="character" w:customStyle="1" w:styleId="WW8Num10z0">
    <w:name w:val="WW8Num10z0"/>
    <w:rsid w:val="004157FC"/>
    <w:rPr>
      <w:rFonts w:hint="default"/>
    </w:rPr>
  </w:style>
  <w:style w:type="character" w:customStyle="1" w:styleId="WW8Num10z1">
    <w:name w:val="WW8Num10z1"/>
    <w:rsid w:val="004157FC"/>
  </w:style>
  <w:style w:type="character" w:customStyle="1" w:styleId="WW8Num10z2">
    <w:name w:val="WW8Num10z2"/>
    <w:rsid w:val="004157FC"/>
  </w:style>
  <w:style w:type="character" w:customStyle="1" w:styleId="WW8Num10z3">
    <w:name w:val="WW8Num10z3"/>
    <w:rsid w:val="004157FC"/>
  </w:style>
  <w:style w:type="character" w:customStyle="1" w:styleId="WW8Num10z4">
    <w:name w:val="WW8Num10z4"/>
    <w:rsid w:val="004157FC"/>
  </w:style>
  <w:style w:type="character" w:customStyle="1" w:styleId="WW8Num10z5">
    <w:name w:val="WW8Num10z5"/>
    <w:rsid w:val="004157FC"/>
  </w:style>
  <w:style w:type="character" w:customStyle="1" w:styleId="WW8Num10z6">
    <w:name w:val="WW8Num10z6"/>
    <w:rsid w:val="004157FC"/>
  </w:style>
  <w:style w:type="character" w:customStyle="1" w:styleId="WW8Num10z7">
    <w:name w:val="WW8Num10z7"/>
    <w:rsid w:val="004157FC"/>
  </w:style>
  <w:style w:type="character" w:customStyle="1" w:styleId="WW8Num10z8">
    <w:name w:val="WW8Num10z8"/>
    <w:rsid w:val="004157FC"/>
  </w:style>
  <w:style w:type="character" w:customStyle="1" w:styleId="WW8Num11z0">
    <w:name w:val="WW8Num11z0"/>
    <w:rsid w:val="004157FC"/>
    <w:rPr>
      <w:b/>
      <w:sz w:val="26"/>
    </w:rPr>
  </w:style>
  <w:style w:type="character" w:customStyle="1" w:styleId="WW8Num11z1">
    <w:name w:val="WW8Num11z1"/>
    <w:rsid w:val="004157FC"/>
  </w:style>
  <w:style w:type="character" w:customStyle="1" w:styleId="WW8Num11z2">
    <w:name w:val="WW8Num11z2"/>
    <w:rsid w:val="004157FC"/>
  </w:style>
  <w:style w:type="character" w:customStyle="1" w:styleId="WW8Num11z3">
    <w:name w:val="WW8Num11z3"/>
    <w:rsid w:val="004157FC"/>
  </w:style>
  <w:style w:type="character" w:customStyle="1" w:styleId="WW8Num11z4">
    <w:name w:val="WW8Num11z4"/>
    <w:rsid w:val="004157FC"/>
  </w:style>
  <w:style w:type="character" w:customStyle="1" w:styleId="WW8Num11z5">
    <w:name w:val="WW8Num11z5"/>
    <w:rsid w:val="004157FC"/>
  </w:style>
  <w:style w:type="character" w:customStyle="1" w:styleId="WW8Num11z6">
    <w:name w:val="WW8Num11z6"/>
    <w:rsid w:val="004157FC"/>
  </w:style>
  <w:style w:type="character" w:customStyle="1" w:styleId="WW8Num11z7">
    <w:name w:val="WW8Num11z7"/>
    <w:rsid w:val="004157FC"/>
  </w:style>
  <w:style w:type="character" w:customStyle="1" w:styleId="WW8Num11z8">
    <w:name w:val="WW8Num11z8"/>
    <w:rsid w:val="004157FC"/>
  </w:style>
  <w:style w:type="character" w:customStyle="1" w:styleId="WW8Num12z0">
    <w:name w:val="WW8Num12z0"/>
    <w:rsid w:val="004157FC"/>
    <w:rPr>
      <w:rFonts w:hint="default"/>
    </w:rPr>
  </w:style>
  <w:style w:type="character" w:customStyle="1" w:styleId="WW8Num12z1">
    <w:name w:val="WW8Num12z1"/>
    <w:rsid w:val="004157FC"/>
    <w:rPr>
      <w:rFonts w:ascii="Symbol" w:hAnsi="Symbol" w:cs="Symbol" w:hint="default"/>
    </w:rPr>
  </w:style>
  <w:style w:type="character" w:customStyle="1" w:styleId="WW8Num12z2">
    <w:name w:val="WW8Num12z2"/>
    <w:rsid w:val="004157FC"/>
  </w:style>
  <w:style w:type="character" w:customStyle="1" w:styleId="WW8Num12z3">
    <w:name w:val="WW8Num12z3"/>
    <w:rsid w:val="004157FC"/>
  </w:style>
  <w:style w:type="character" w:customStyle="1" w:styleId="WW8Num12z4">
    <w:name w:val="WW8Num12z4"/>
    <w:rsid w:val="004157FC"/>
  </w:style>
  <w:style w:type="character" w:customStyle="1" w:styleId="WW8Num12z5">
    <w:name w:val="WW8Num12z5"/>
    <w:rsid w:val="004157FC"/>
  </w:style>
  <w:style w:type="character" w:customStyle="1" w:styleId="WW8Num12z6">
    <w:name w:val="WW8Num12z6"/>
    <w:rsid w:val="004157FC"/>
  </w:style>
  <w:style w:type="character" w:customStyle="1" w:styleId="WW8Num12z7">
    <w:name w:val="WW8Num12z7"/>
    <w:rsid w:val="004157FC"/>
  </w:style>
  <w:style w:type="character" w:customStyle="1" w:styleId="WW8Num12z8">
    <w:name w:val="WW8Num12z8"/>
    <w:rsid w:val="004157FC"/>
  </w:style>
  <w:style w:type="character" w:customStyle="1" w:styleId="10">
    <w:name w:val="Основной шрифт абзаца1"/>
    <w:rsid w:val="004157FC"/>
  </w:style>
  <w:style w:type="character" w:styleId="a3">
    <w:name w:val="Hyperlink"/>
    <w:rsid w:val="004157FC"/>
    <w:rPr>
      <w:color w:val="0000FF"/>
      <w:u w:val="single"/>
    </w:rPr>
  </w:style>
  <w:style w:type="character" w:customStyle="1" w:styleId="41">
    <w:name w:val="Знак Знак4"/>
    <w:rsid w:val="004157FC"/>
    <w:rPr>
      <w:b/>
      <w:bCs/>
      <w:sz w:val="24"/>
      <w:szCs w:val="24"/>
    </w:rPr>
  </w:style>
  <w:style w:type="character" w:customStyle="1" w:styleId="30">
    <w:name w:val="Знак Знак3"/>
    <w:rsid w:val="004157FC"/>
    <w:rPr>
      <w:sz w:val="24"/>
      <w:szCs w:val="24"/>
    </w:rPr>
  </w:style>
  <w:style w:type="character" w:customStyle="1" w:styleId="20">
    <w:name w:val="Знак Знак2"/>
    <w:rsid w:val="004157FC"/>
    <w:rPr>
      <w:b/>
      <w:bCs/>
      <w:sz w:val="28"/>
      <w:szCs w:val="28"/>
    </w:rPr>
  </w:style>
  <w:style w:type="character" w:customStyle="1" w:styleId="11">
    <w:name w:val="Знак Знак1"/>
    <w:rsid w:val="004157FC"/>
    <w:rPr>
      <w:sz w:val="24"/>
      <w:szCs w:val="24"/>
    </w:rPr>
  </w:style>
  <w:style w:type="character" w:customStyle="1" w:styleId="a4">
    <w:name w:val="Знак Знак"/>
    <w:rsid w:val="004157FC"/>
    <w:rPr>
      <w:sz w:val="24"/>
      <w:szCs w:val="24"/>
    </w:rPr>
  </w:style>
  <w:style w:type="character" w:customStyle="1" w:styleId="val">
    <w:name w:val="val"/>
    <w:basedOn w:val="10"/>
    <w:rsid w:val="004157FC"/>
  </w:style>
  <w:style w:type="paragraph" w:customStyle="1" w:styleId="a5">
    <w:name w:val="Заголовок"/>
    <w:basedOn w:val="a"/>
    <w:next w:val="a6"/>
    <w:rsid w:val="004157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rsid w:val="004157FC"/>
    <w:pPr>
      <w:autoSpaceDE w:val="0"/>
    </w:pPr>
  </w:style>
  <w:style w:type="paragraph" w:styleId="a7">
    <w:name w:val="List"/>
    <w:basedOn w:val="a"/>
    <w:rsid w:val="004157FC"/>
    <w:pPr>
      <w:ind w:left="283" w:hanging="283"/>
    </w:pPr>
  </w:style>
  <w:style w:type="paragraph" w:customStyle="1" w:styleId="12">
    <w:name w:val="Название1"/>
    <w:basedOn w:val="a"/>
    <w:rsid w:val="004157FC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4157FC"/>
    <w:pPr>
      <w:suppressLineNumbers/>
    </w:pPr>
    <w:rPr>
      <w:rFonts w:cs="Arial"/>
    </w:rPr>
  </w:style>
  <w:style w:type="paragraph" w:styleId="a8">
    <w:name w:val="Body Text Indent"/>
    <w:basedOn w:val="a"/>
    <w:rsid w:val="004157FC"/>
    <w:pPr>
      <w:autoSpaceDE w:val="0"/>
      <w:ind w:firstLine="720"/>
    </w:pPr>
  </w:style>
  <w:style w:type="paragraph" w:customStyle="1" w:styleId="21">
    <w:name w:val="Маркированный список 21"/>
    <w:basedOn w:val="a"/>
    <w:rsid w:val="004157FC"/>
    <w:pPr>
      <w:jc w:val="center"/>
    </w:pPr>
  </w:style>
  <w:style w:type="paragraph" w:styleId="a9">
    <w:name w:val="Title"/>
    <w:basedOn w:val="a"/>
    <w:next w:val="aa"/>
    <w:qFormat/>
    <w:rsid w:val="004157FC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a">
    <w:name w:val="Subtitle"/>
    <w:basedOn w:val="a"/>
    <w:next w:val="a6"/>
    <w:qFormat/>
    <w:rsid w:val="004157FC"/>
    <w:pPr>
      <w:spacing w:after="60"/>
      <w:jc w:val="center"/>
    </w:pPr>
    <w:rPr>
      <w:rFonts w:ascii="Arial" w:hAnsi="Arial" w:cs="Arial"/>
    </w:rPr>
  </w:style>
  <w:style w:type="paragraph" w:styleId="ab">
    <w:name w:val="Balloon Text"/>
    <w:basedOn w:val="a"/>
    <w:rsid w:val="004157FC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4157FC"/>
    <w:pPr>
      <w:suppressLineNumbers/>
    </w:pPr>
  </w:style>
  <w:style w:type="paragraph" w:customStyle="1" w:styleId="ad">
    <w:name w:val="Заголовок таблицы"/>
    <w:basedOn w:val="ac"/>
    <w:rsid w:val="004157FC"/>
    <w:pPr>
      <w:jc w:val="center"/>
    </w:pPr>
    <w:rPr>
      <w:b/>
      <w:bCs/>
    </w:rPr>
  </w:style>
  <w:style w:type="paragraph" w:customStyle="1" w:styleId="p7">
    <w:name w:val="p7"/>
    <w:basedOn w:val="a"/>
    <w:rsid w:val="00A54F53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EB3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2A1B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A1BB8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semiHidden/>
    <w:unhideWhenUsed/>
    <w:rsid w:val="002A1B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2A1BB8"/>
    <w:rPr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6E5F6C"/>
    <w:rPr>
      <w:b/>
      <w:bCs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6E76F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6E76F4"/>
    <w:rPr>
      <w:sz w:val="24"/>
      <w:szCs w:val="24"/>
      <w:lang w:eastAsia="ar-SA"/>
    </w:rPr>
  </w:style>
  <w:style w:type="character" w:customStyle="1" w:styleId="sticky-tail">
    <w:name w:val="sticky-tail"/>
    <w:rsid w:val="00E05CC2"/>
  </w:style>
  <w:style w:type="character" w:customStyle="1" w:styleId="button2text">
    <w:name w:val="button2__text"/>
    <w:rsid w:val="00E05CC2"/>
  </w:style>
  <w:style w:type="character" w:customStyle="1" w:styleId="orgcontacts-phone">
    <w:name w:val="orgcontacts-phone"/>
    <w:rsid w:val="00E05CC2"/>
  </w:style>
  <w:style w:type="character" w:customStyle="1" w:styleId="orgcontacts-itemcontent">
    <w:name w:val="orgcontacts-itemcontent"/>
    <w:rsid w:val="00E05CC2"/>
  </w:style>
  <w:style w:type="character" w:customStyle="1" w:styleId="link">
    <w:name w:val="link"/>
    <w:rsid w:val="00E05CC2"/>
  </w:style>
  <w:style w:type="character" w:styleId="af3">
    <w:name w:val="Strong"/>
    <w:uiPriority w:val="22"/>
    <w:qFormat/>
    <w:rsid w:val="00E05CC2"/>
    <w:rPr>
      <w:b/>
      <w:bCs/>
    </w:rPr>
  </w:style>
  <w:style w:type="paragraph" w:styleId="af4">
    <w:name w:val="No Spacing"/>
    <w:uiPriority w:val="1"/>
    <w:qFormat/>
    <w:rsid w:val="004B65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0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87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3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4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4224">
                  <w:marLeft w:val="-189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9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7983253530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zimuthotels.com/ru/kemerovo/azimut-hotel-kemerovo/?utm_content=main&amp;utm_medium=link&amp;utm_source=yaspra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maximtargaev@inbo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ximtargaev@inbox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9423-7DAC-4CBA-850B-82996A08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3357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Владимир</dc:creator>
  <cp:lastModifiedBy>Admin</cp:lastModifiedBy>
  <cp:revision>9</cp:revision>
  <cp:lastPrinted>2025-01-17T03:46:00Z</cp:lastPrinted>
  <dcterms:created xsi:type="dcterms:W3CDTF">2025-01-16T03:49:00Z</dcterms:created>
  <dcterms:modified xsi:type="dcterms:W3CDTF">2025-01-17T03:46:00Z</dcterms:modified>
</cp:coreProperties>
</file>