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A7B7FD" w14:textId="77777777" w:rsidR="006000F6" w:rsidRDefault="006000F6" w:rsidP="00424FE7">
      <w:pPr>
        <w:autoSpaceDE w:val="0"/>
        <w:spacing w:line="276" w:lineRule="auto"/>
        <w:rPr>
          <w:iCs/>
        </w:rPr>
      </w:pPr>
    </w:p>
    <w:tbl>
      <w:tblPr>
        <w:tblW w:w="4934" w:type="pct"/>
        <w:jc w:val="center"/>
        <w:tblLook w:val="0000" w:firstRow="0" w:lastRow="0" w:firstColumn="0" w:lastColumn="0" w:noHBand="0" w:noVBand="0"/>
      </w:tblPr>
      <w:tblGrid>
        <w:gridCol w:w="4549"/>
        <w:gridCol w:w="4682"/>
      </w:tblGrid>
      <w:tr w:rsidR="00D86EA2" w:rsidRPr="00D86EA2" w14:paraId="062D468A" w14:textId="77777777" w:rsidTr="00D86EA2">
        <w:trPr>
          <w:jc w:val="center"/>
        </w:trPr>
        <w:tc>
          <w:tcPr>
            <w:tcW w:w="2464" w:type="pct"/>
          </w:tcPr>
          <w:p w14:paraId="244A2A98" w14:textId="50B9AA39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86EA2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»</w:t>
            </w:r>
          </w:p>
          <w:p w14:paraId="3BBD7265" w14:textId="77777777" w:rsid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 xml:space="preserve">Министр физической культуры </w:t>
            </w:r>
          </w:p>
          <w:p w14:paraId="4C50E036" w14:textId="10EEFF1B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и спорта Кузбасса</w:t>
            </w:r>
          </w:p>
          <w:p w14:paraId="55B64D09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DB62ECE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E974FF5" w14:textId="436B9FBA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 xml:space="preserve">_______________ Д. Ю. </w:t>
            </w:r>
            <w:proofErr w:type="spellStart"/>
            <w:r w:rsidRPr="00D86EA2">
              <w:rPr>
                <w:sz w:val="28"/>
                <w:szCs w:val="28"/>
              </w:rPr>
              <w:t>Ведягин</w:t>
            </w:r>
            <w:proofErr w:type="spellEnd"/>
            <w:r w:rsidRPr="00D86EA2">
              <w:rPr>
                <w:sz w:val="28"/>
                <w:szCs w:val="28"/>
              </w:rPr>
              <w:tab/>
            </w:r>
          </w:p>
          <w:p w14:paraId="43B41B5F" w14:textId="0AEECEE3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________» _________________</w:t>
            </w:r>
          </w:p>
          <w:p w14:paraId="612E7B30" w14:textId="02FA9F85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6" w:type="pct"/>
          </w:tcPr>
          <w:p w14:paraId="693AAC51" w14:textId="0A5E5F45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86EA2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»</w:t>
            </w:r>
          </w:p>
          <w:p w14:paraId="0AF1930B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 xml:space="preserve">Председатель общественной организации «Кемеровская Областная Федерация </w:t>
            </w:r>
            <w:proofErr w:type="spellStart"/>
            <w:r w:rsidRPr="00D86EA2">
              <w:rPr>
                <w:sz w:val="28"/>
                <w:szCs w:val="28"/>
              </w:rPr>
              <w:t>Киокусинкай</w:t>
            </w:r>
            <w:proofErr w:type="spellEnd"/>
            <w:r w:rsidRPr="00D86EA2">
              <w:rPr>
                <w:sz w:val="28"/>
                <w:szCs w:val="28"/>
              </w:rPr>
              <w:t>»</w:t>
            </w:r>
          </w:p>
          <w:p w14:paraId="70A2CAE2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</w:p>
          <w:p w14:paraId="01EBB114" w14:textId="4A280CDD" w:rsid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</w:t>
            </w:r>
            <w:r w:rsidRPr="00D86EA2">
              <w:rPr>
                <w:sz w:val="28"/>
                <w:szCs w:val="28"/>
              </w:rPr>
              <w:t>Р.Б. Исаев</w:t>
            </w:r>
          </w:p>
          <w:p w14:paraId="55A25D9B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________» _________________</w:t>
            </w:r>
          </w:p>
          <w:p w14:paraId="4F013F72" w14:textId="304E41A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86EA2" w:rsidRPr="00D86EA2" w14:paraId="16D655DA" w14:textId="77777777" w:rsidTr="00D86EA2">
        <w:trPr>
          <w:jc w:val="center"/>
        </w:trPr>
        <w:tc>
          <w:tcPr>
            <w:tcW w:w="2464" w:type="pct"/>
          </w:tcPr>
          <w:p w14:paraId="11F7DFDF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D542947" w14:textId="0F118118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86EA2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»</w:t>
            </w:r>
          </w:p>
          <w:p w14:paraId="50C07CA2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 xml:space="preserve">ГБУ ДО "СШОР Кузбасса боевых искусств" </w:t>
            </w:r>
          </w:p>
          <w:p w14:paraId="6F8142E7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</w:p>
          <w:p w14:paraId="4CF09067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__________А.Ю. Бусыгин</w:t>
            </w:r>
          </w:p>
          <w:p w14:paraId="373986D8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________» _________________</w:t>
            </w:r>
          </w:p>
          <w:p w14:paraId="43E0AA0A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6" w:type="pct"/>
          </w:tcPr>
          <w:p w14:paraId="1CE82DAF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660D1C61" w14:textId="0968359D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86EA2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»</w:t>
            </w:r>
          </w:p>
          <w:p w14:paraId="20069C6B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Директор ГАУ «РЦСС Кузбасса»</w:t>
            </w:r>
          </w:p>
          <w:p w14:paraId="38AB6CEB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</w:p>
          <w:p w14:paraId="3EA16B15" w14:textId="7777777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</w:p>
          <w:p w14:paraId="5195E9B5" w14:textId="4EFAE778" w:rsid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 xml:space="preserve">___________ П.В. </w:t>
            </w:r>
            <w:proofErr w:type="spellStart"/>
            <w:r w:rsidRPr="00D86EA2">
              <w:rPr>
                <w:sz w:val="28"/>
                <w:szCs w:val="28"/>
              </w:rPr>
              <w:t>Некотенев</w:t>
            </w:r>
            <w:proofErr w:type="spellEnd"/>
          </w:p>
          <w:p w14:paraId="527707A8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________» _________________</w:t>
            </w:r>
          </w:p>
          <w:p w14:paraId="003027E4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A9EEF8C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86EA2" w:rsidRPr="00D86EA2" w14:paraId="0C1DEA27" w14:textId="77777777" w:rsidTr="00D86EA2">
        <w:trPr>
          <w:trHeight w:val="2239"/>
          <w:jc w:val="center"/>
        </w:trPr>
        <w:tc>
          <w:tcPr>
            <w:tcW w:w="2464" w:type="pct"/>
          </w:tcPr>
          <w:p w14:paraId="2DDC50E7" w14:textId="2FF107F7" w:rsidR="00D86EA2" w:rsidRPr="00D86EA2" w:rsidRDefault="00D86EA2" w:rsidP="00424F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86EA2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»</w:t>
            </w:r>
          </w:p>
          <w:p w14:paraId="60440D4A" w14:textId="0771A53A" w:rsid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 xml:space="preserve"> Начальник управления культуры, спорта и молодежной политики администрации города Кемерово</w:t>
            </w:r>
          </w:p>
          <w:p w14:paraId="3101E287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9DE9886" w14:textId="77777777" w:rsid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_____________Ф.Ф. Горб</w:t>
            </w:r>
          </w:p>
          <w:p w14:paraId="2AA7489D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86E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________» _________________</w:t>
            </w:r>
          </w:p>
          <w:p w14:paraId="33ECF2B7" w14:textId="2DBEB2A4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6" w:type="pct"/>
          </w:tcPr>
          <w:p w14:paraId="24283531" w14:textId="77777777" w:rsidR="00D86EA2" w:rsidRPr="00D86EA2" w:rsidRDefault="00D86EA2" w:rsidP="00424FE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7A859AC" w14:textId="77777777" w:rsidR="006000F6" w:rsidRPr="001B0301" w:rsidRDefault="006000F6" w:rsidP="00424FE7">
      <w:pPr>
        <w:autoSpaceDE w:val="0"/>
        <w:spacing w:line="276" w:lineRule="auto"/>
        <w:rPr>
          <w:iCs/>
          <w:sz w:val="28"/>
          <w:szCs w:val="28"/>
        </w:rPr>
      </w:pPr>
    </w:p>
    <w:p w14:paraId="49D51141" w14:textId="3529956B" w:rsidR="001B0301" w:rsidRPr="00D86EA2" w:rsidRDefault="001B0301" w:rsidP="00424FE7">
      <w:pPr>
        <w:tabs>
          <w:tab w:val="center" w:pos="5102"/>
          <w:tab w:val="left" w:pos="7092"/>
        </w:tabs>
        <w:autoSpaceDE w:val="0"/>
        <w:spacing w:line="276" w:lineRule="auto"/>
        <w:rPr>
          <w:b/>
          <w:sz w:val="32"/>
          <w:szCs w:val="32"/>
        </w:rPr>
      </w:pPr>
    </w:p>
    <w:p w14:paraId="0E03D816" w14:textId="77777777" w:rsidR="00A54F53" w:rsidRPr="00265BD8" w:rsidRDefault="00C562A7" w:rsidP="00424FE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14:paraId="516FCF4E" w14:textId="567DB575" w:rsidR="00D44E9F" w:rsidRDefault="00C562A7" w:rsidP="00424FE7">
      <w:pPr>
        <w:spacing w:line="276" w:lineRule="auto"/>
        <w:jc w:val="center"/>
        <w:rPr>
          <w:b/>
          <w:sz w:val="28"/>
          <w:szCs w:val="28"/>
        </w:rPr>
      </w:pPr>
      <w:r w:rsidRPr="00C562A7">
        <w:rPr>
          <w:b/>
          <w:sz w:val="28"/>
          <w:szCs w:val="28"/>
        </w:rPr>
        <w:t>Чемпионата Сибирского федерального округа</w:t>
      </w:r>
      <w:r w:rsidR="00D86EA2">
        <w:rPr>
          <w:b/>
          <w:sz w:val="28"/>
          <w:szCs w:val="28"/>
        </w:rPr>
        <w:t xml:space="preserve"> </w:t>
      </w:r>
      <w:r w:rsidR="0096276C" w:rsidRPr="00265BD8">
        <w:rPr>
          <w:b/>
          <w:sz w:val="28"/>
          <w:szCs w:val="28"/>
        </w:rPr>
        <w:t xml:space="preserve">по </w:t>
      </w:r>
      <w:proofErr w:type="spellStart"/>
      <w:r w:rsidR="00D44E9F">
        <w:rPr>
          <w:b/>
          <w:sz w:val="28"/>
          <w:szCs w:val="28"/>
        </w:rPr>
        <w:t>к</w:t>
      </w:r>
      <w:r w:rsidR="0096276C" w:rsidRPr="00265BD8">
        <w:rPr>
          <w:b/>
          <w:sz w:val="28"/>
          <w:szCs w:val="28"/>
        </w:rPr>
        <w:t>иокусинкай</w:t>
      </w:r>
      <w:proofErr w:type="spellEnd"/>
      <w:r w:rsidR="0096276C" w:rsidRPr="00265BD8">
        <w:rPr>
          <w:b/>
          <w:sz w:val="28"/>
          <w:szCs w:val="28"/>
        </w:rPr>
        <w:t xml:space="preserve"> </w:t>
      </w:r>
    </w:p>
    <w:p w14:paraId="4970C6FE" w14:textId="77777777" w:rsidR="0096276C" w:rsidRPr="00265BD8" w:rsidRDefault="00D44E9F" w:rsidP="00424FE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дисциплин – «</w:t>
      </w:r>
      <w:proofErr w:type="spellStart"/>
      <w:r>
        <w:rPr>
          <w:b/>
          <w:sz w:val="28"/>
          <w:szCs w:val="28"/>
        </w:rPr>
        <w:t>кë</w:t>
      </w:r>
      <w:r w:rsidR="0096276C" w:rsidRPr="00265BD8">
        <w:rPr>
          <w:b/>
          <w:sz w:val="28"/>
          <w:szCs w:val="28"/>
        </w:rPr>
        <w:t>кусин</w:t>
      </w:r>
      <w:proofErr w:type="spellEnd"/>
      <w:r>
        <w:rPr>
          <w:b/>
          <w:sz w:val="28"/>
          <w:szCs w:val="28"/>
        </w:rPr>
        <w:t xml:space="preserve"> - весовая категория»</w:t>
      </w:r>
      <w:r w:rsidR="0096276C" w:rsidRPr="00265BD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«</w:t>
      </w:r>
      <w:proofErr w:type="spellStart"/>
      <w:r w:rsidR="0076128E">
        <w:rPr>
          <w:b/>
          <w:sz w:val="28"/>
          <w:szCs w:val="28"/>
        </w:rPr>
        <w:t>кёкусин</w:t>
      </w:r>
      <w:proofErr w:type="spellEnd"/>
      <w:r w:rsidR="0076128E"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тамэсивари</w:t>
      </w:r>
      <w:proofErr w:type="spellEnd"/>
      <w:r>
        <w:rPr>
          <w:b/>
          <w:sz w:val="28"/>
          <w:szCs w:val="28"/>
        </w:rPr>
        <w:t>»</w:t>
      </w:r>
    </w:p>
    <w:p w14:paraId="068EC815" w14:textId="77777777" w:rsidR="00D475C2" w:rsidRPr="00265BD8" w:rsidRDefault="00526094" w:rsidP="00424FE7">
      <w:pPr>
        <w:spacing w:line="276" w:lineRule="auto"/>
        <w:jc w:val="center"/>
        <w:rPr>
          <w:b/>
          <w:sz w:val="28"/>
          <w:szCs w:val="28"/>
        </w:rPr>
      </w:pPr>
      <w:r w:rsidRPr="00265BD8">
        <w:rPr>
          <w:b/>
          <w:sz w:val="28"/>
          <w:szCs w:val="28"/>
        </w:rPr>
        <w:t>среди</w:t>
      </w:r>
      <w:r w:rsidR="008662E9" w:rsidRPr="00265BD8">
        <w:rPr>
          <w:b/>
          <w:sz w:val="28"/>
          <w:szCs w:val="28"/>
        </w:rPr>
        <w:t xml:space="preserve"> </w:t>
      </w:r>
      <w:r w:rsidR="00C562A7">
        <w:rPr>
          <w:b/>
          <w:sz w:val="28"/>
          <w:szCs w:val="28"/>
        </w:rPr>
        <w:t>мужчин и женщин</w:t>
      </w:r>
    </w:p>
    <w:p w14:paraId="2E9E7DE2" w14:textId="77777777" w:rsidR="001B0301" w:rsidRDefault="001B0301" w:rsidP="00424FE7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(номер-код вида спорта: </w:t>
      </w:r>
      <w:r w:rsidR="00FE2109" w:rsidRPr="00FE2109">
        <w:rPr>
          <w:sz w:val="28"/>
          <w:szCs w:val="28"/>
        </w:rPr>
        <w:t>1730001411Я</w:t>
      </w:r>
      <w:r>
        <w:rPr>
          <w:sz w:val="28"/>
          <w:szCs w:val="28"/>
        </w:rPr>
        <w:t>)</w:t>
      </w:r>
    </w:p>
    <w:p w14:paraId="1150200B" w14:textId="77777777" w:rsidR="00D475C2" w:rsidRPr="001B0301" w:rsidRDefault="00D475C2" w:rsidP="00424FE7">
      <w:pPr>
        <w:pStyle w:val="a5"/>
        <w:spacing w:line="276" w:lineRule="auto"/>
        <w:rPr>
          <w:sz w:val="28"/>
          <w:szCs w:val="28"/>
        </w:rPr>
      </w:pPr>
    </w:p>
    <w:p w14:paraId="33926069" w14:textId="77777777" w:rsidR="001B0301" w:rsidRDefault="001B0301" w:rsidP="00424FE7">
      <w:pPr>
        <w:pStyle w:val="a5"/>
        <w:spacing w:line="276" w:lineRule="auto"/>
        <w:rPr>
          <w:sz w:val="28"/>
          <w:szCs w:val="28"/>
        </w:rPr>
      </w:pPr>
    </w:p>
    <w:p w14:paraId="3F8F271C" w14:textId="77777777" w:rsidR="00A745DD" w:rsidRDefault="00A745DD" w:rsidP="00424FE7">
      <w:pPr>
        <w:pStyle w:val="a5"/>
        <w:spacing w:line="276" w:lineRule="auto"/>
        <w:rPr>
          <w:sz w:val="28"/>
          <w:szCs w:val="28"/>
        </w:rPr>
      </w:pPr>
    </w:p>
    <w:p w14:paraId="4D9223FE" w14:textId="77777777" w:rsidR="00A745DD" w:rsidRDefault="00A745DD" w:rsidP="00424FE7">
      <w:pPr>
        <w:pStyle w:val="a5"/>
        <w:spacing w:line="276" w:lineRule="auto"/>
        <w:rPr>
          <w:sz w:val="28"/>
          <w:szCs w:val="28"/>
        </w:rPr>
      </w:pPr>
    </w:p>
    <w:p w14:paraId="6CBE4D3D" w14:textId="77777777" w:rsidR="00D475C2" w:rsidRPr="001B0301" w:rsidRDefault="00D475C2" w:rsidP="00424FE7">
      <w:pPr>
        <w:pStyle w:val="a5"/>
        <w:spacing w:line="276" w:lineRule="auto"/>
        <w:jc w:val="center"/>
        <w:rPr>
          <w:sz w:val="28"/>
          <w:szCs w:val="28"/>
        </w:rPr>
      </w:pPr>
      <w:r w:rsidRPr="001B0301">
        <w:rPr>
          <w:sz w:val="28"/>
          <w:szCs w:val="28"/>
        </w:rPr>
        <w:t xml:space="preserve">г. </w:t>
      </w:r>
      <w:r w:rsidR="00FE2109">
        <w:rPr>
          <w:sz w:val="28"/>
          <w:szCs w:val="28"/>
        </w:rPr>
        <w:t>Кемерово</w:t>
      </w:r>
    </w:p>
    <w:p w14:paraId="5BA60DED" w14:textId="77777777" w:rsidR="00D475C2" w:rsidRDefault="002D584A" w:rsidP="00424FE7">
      <w:pPr>
        <w:pStyle w:val="a5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07-0</w:t>
      </w:r>
      <w:r w:rsidR="00D44E9F">
        <w:rPr>
          <w:sz w:val="28"/>
          <w:szCs w:val="28"/>
        </w:rPr>
        <w:t>9</w:t>
      </w:r>
      <w:r w:rsidR="00265BD8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 w:rsidR="00D475C2" w:rsidRPr="001B0301">
        <w:rPr>
          <w:sz w:val="28"/>
          <w:szCs w:val="28"/>
        </w:rPr>
        <w:t xml:space="preserve"> г.</w:t>
      </w:r>
    </w:p>
    <w:p w14:paraId="40CB7E50" w14:textId="77777777" w:rsidR="00424FE7" w:rsidRDefault="00424FE7" w:rsidP="00424FE7">
      <w:pPr>
        <w:pStyle w:val="a5"/>
        <w:spacing w:line="276" w:lineRule="auto"/>
        <w:jc w:val="center"/>
        <w:rPr>
          <w:sz w:val="28"/>
          <w:szCs w:val="28"/>
        </w:rPr>
      </w:pPr>
    </w:p>
    <w:p w14:paraId="0C71252D" w14:textId="77777777" w:rsidR="00772828" w:rsidRPr="00772828" w:rsidRDefault="00772828" w:rsidP="00424FE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contextualSpacing/>
        <w:jc w:val="center"/>
        <w:rPr>
          <w:b/>
          <w:color w:val="000000"/>
          <w:sz w:val="28"/>
          <w:szCs w:val="28"/>
        </w:rPr>
      </w:pPr>
      <w:r w:rsidRPr="00772828">
        <w:rPr>
          <w:b/>
          <w:color w:val="000000"/>
          <w:sz w:val="28"/>
          <w:szCs w:val="28"/>
        </w:rPr>
        <w:lastRenderedPageBreak/>
        <w:t>ОБЩИЕ ПОЛОЖЕНИЯ</w:t>
      </w:r>
    </w:p>
    <w:p w14:paraId="11A7A4D4" w14:textId="77777777" w:rsidR="00C30201" w:rsidRDefault="00C30201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5B272F83" w14:textId="77777777" w:rsidR="00D86EA2" w:rsidRDefault="00D44E9F" w:rsidP="00424FE7">
      <w:pPr>
        <w:spacing w:line="276" w:lineRule="auto"/>
        <w:ind w:firstLine="709"/>
        <w:jc w:val="both"/>
        <w:rPr>
          <w:sz w:val="28"/>
          <w:szCs w:val="28"/>
        </w:rPr>
      </w:pPr>
      <w:r w:rsidRPr="00D44E9F">
        <w:rPr>
          <w:sz w:val="28"/>
          <w:szCs w:val="28"/>
        </w:rPr>
        <w:t>Чемпионата Сибирского федерального округа</w:t>
      </w:r>
      <w:r>
        <w:rPr>
          <w:sz w:val="28"/>
          <w:szCs w:val="28"/>
        </w:rPr>
        <w:t xml:space="preserve"> </w:t>
      </w:r>
      <w:r w:rsidR="00404EC4" w:rsidRPr="00404EC4">
        <w:rPr>
          <w:sz w:val="28"/>
          <w:szCs w:val="28"/>
        </w:rPr>
        <w:t xml:space="preserve">по </w:t>
      </w:r>
      <w:proofErr w:type="spellStart"/>
      <w:r w:rsidR="00404EC4" w:rsidRPr="00404EC4">
        <w:rPr>
          <w:sz w:val="28"/>
          <w:szCs w:val="28"/>
        </w:rPr>
        <w:t>киокусинкай</w:t>
      </w:r>
      <w:proofErr w:type="spellEnd"/>
      <w:r w:rsidR="00404EC4" w:rsidRPr="00404EC4">
        <w:rPr>
          <w:sz w:val="28"/>
          <w:szCs w:val="28"/>
        </w:rPr>
        <w:t xml:space="preserve"> (</w:t>
      </w:r>
      <w:r w:rsidRPr="00D44E9F">
        <w:rPr>
          <w:sz w:val="28"/>
          <w:szCs w:val="28"/>
        </w:rPr>
        <w:t>группа дисциплин – «</w:t>
      </w:r>
      <w:proofErr w:type="spellStart"/>
      <w:r w:rsidRPr="00D44E9F">
        <w:rPr>
          <w:sz w:val="28"/>
          <w:szCs w:val="28"/>
        </w:rPr>
        <w:t>кëкусин</w:t>
      </w:r>
      <w:proofErr w:type="spellEnd"/>
      <w:r w:rsidRPr="00D44E9F">
        <w:rPr>
          <w:sz w:val="28"/>
          <w:szCs w:val="28"/>
        </w:rPr>
        <w:t xml:space="preserve"> - весовая категория», «</w:t>
      </w:r>
      <w:proofErr w:type="spellStart"/>
      <w:r w:rsidR="00281128">
        <w:rPr>
          <w:sz w:val="28"/>
          <w:szCs w:val="28"/>
        </w:rPr>
        <w:t>кё</w:t>
      </w:r>
      <w:r w:rsidR="0076128E">
        <w:rPr>
          <w:sz w:val="28"/>
          <w:szCs w:val="28"/>
        </w:rPr>
        <w:t>кусин</w:t>
      </w:r>
      <w:proofErr w:type="spellEnd"/>
      <w:r w:rsidR="0076128E">
        <w:rPr>
          <w:sz w:val="28"/>
          <w:szCs w:val="28"/>
        </w:rPr>
        <w:t xml:space="preserve"> - </w:t>
      </w:r>
      <w:proofErr w:type="spellStart"/>
      <w:r w:rsidRPr="00D44E9F">
        <w:rPr>
          <w:sz w:val="28"/>
          <w:szCs w:val="28"/>
        </w:rPr>
        <w:t>тамэсивари</w:t>
      </w:r>
      <w:proofErr w:type="spellEnd"/>
      <w:r w:rsidRPr="00D44E9F">
        <w:rPr>
          <w:sz w:val="28"/>
          <w:szCs w:val="28"/>
        </w:rPr>
        <w:t>»</w:t>
      </w:r>
      <w:r w:rsidR="00404EC4" w:rsidRPr="00404EC4">
        <w:rPr>
          <w:sz w:val="28"/>
          <w:szCs w:val="28"/>
        </w:rPr>
        <w:t>) провод</w:t>
      </w:r>
      <w:r>
        <w:rPr>
          <w:sz w:val="28"/>
          <w:szCs w:val="28"/>
        </w:rPr>
        <w:t>и</w:t>
      </w:r>
      <w:r w:rsidR="00404EC4" w:rsidRPr="00404EC4">
        <w:rPr>
          <w:sz w:val="28"/>
          <w:szCs w:val="28"/>
        </w:rPr>
        <w:t>тся в соответствии с</w:t>
      </w:r>
      <w:r w:rsidR="00D86EA2">
        <w:rPr>
          <w:sz w:val="28"/>
          <w:szCs w:val="28"/>
        </w:rPr>
        <w:t>:</w:t>
      </w:r>
    </w:p>
    <w:p w14:paraId="68EE6F4E" w14:textId="77777777" w:rsidR="00D86EA2" w:rsidRDefault="00D86EA2" w:rsidP="00424F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4EC4" w:rsidRPr="00404EC4">
        <w:rPr>
          <w:sz w:val="28"/>
          <w:szCs w:val="28"/>
        </w:rPr>
        <w:t xml:space="preserve"> </w:t>
      </w:r>
      <w:r w:rsidR="009B6C7A" w:rsidRPr="009B6C7A">
        <w:rPr>
          <w:sz w:val="28"/>
          <w:szCs w:val="28"/>
        </w:rPr>
        <w:t xml:space="preserve">Единым календарным планом межрегиональных, всероссийских и международных физкультурных мероприятий, и спортивных мероприятий на год </w:t>
      </w:r>
      <w:r w:rsidR="00404EC4" w:rsidRPr="00404EC4">
        <w:rPr>
          <w:sz w:val="28"/>
          <w:szCs w:val="28"/>
        </w:rPr>
        <w:t>202</w:t>
      </w:r>
      <w:r w:rsidR="002D584A">
        <w:rPr>
          <w:sz w:val="28"/>
          <w:szCs w:val="28"/>
        </w:rPr>
        <w:t>6</w:t>
      </w:r>
      <w:r w:rsidR="00404EC4" w:rsidRPr="00404EC4">
        <w:rPr>
          <w:sz w:val="28"/>
          <w:szCs w:val="28"/>
        </w:rPr>
        <w:t xml:space="preserve"> год </w:t>
      </w:r>
      <w:r w:rsidR="00404EC4" w:rsidRPr="00D44E9F">
        <w:rPr>
          <w:sz w:val="28"/>
          <w:szCs w:val="28"/>
        </w:rPr>
        <w:t>(№</w:t>
      </w:r>
      <w:r w:rsidR="00D44E9F" w:rsidRPr="00D44E9F">
        <w:rPr>
          <w:sz w:val="28"/>
          <w:szCs w:val="28"/>
        </w:rPr>
        <w:t xml:space="preserve"> СМ в ЕКП</w:t>
      </w:r>
      <w:r w:rsidR="00404EC4" w:rsidRPr="00D44E9F">
        <w:rPr>
          <w:sz w:val="28"/>
          <w:szCs w:val="28"/>
        </w:rPr>
        <w:t xml:space="preserve"> </w:t>
      </w:r>
      <w:r w:rsidR="00D44E9F" w:rsidRPr="00D44E9F">
        <w:rPr>
          <w:sz w:val="28"/>
          <w:szCs w:val="28"/>
        </w:rPr>
        <w:t>2173420017044326</w:t>
      </w:r>
      <w:r w:rsidR="00404EC4" w:rsidRPr="00D44E9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59C380B" w14:textId="77777777" w:rsidR="00D86EA2" w:rsidRDefault="00D86EA2" w:rsidP="00424F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04EC4" w:rsidRPr="00D44E9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B6C7A" w:rsidRPr="009B6C7A">
        <w:rPr>
          <w:sz w:val="28"/>
          <w:szCs w:val="28"/>
        </w:rPr>
        <w:t xml:space="preserve">алендарным планом официальных физкультурных мероприятий и спортивных мероприятий Кемеровской области - Кузбасса </w:t>
      </w:r>
      <w:r w:rsidR="00D76192">
        <w:rPr>
          <w:sz w:val="28"/>
          <w:szCs w:val="28"/>
        </w:rPr>
        <w:t>на</w:t>
      </w:r>
      <w:r w:rsidR="009B6C7A" w:rsidRPr="009B6C7A">
        <w:rPr>
          <w:sz w:val="28"/>
          <w:szCs w:val="28"/>
        </w:rPr>
        <w:t xml:space="preserve"> 2026 год </w:t>
      </w:r>
      <w:r>
        <w:rPr>
          <w:sz w:val="28"/>
          <w:szCs w:val="28"/>
        </w:rPr>
        <w:br/>
      </w:r>
      <w:r w:rsidR="00EE5917">
        <w:rPr>
          <w:sz w:val="28"/>
          <w:szCs w:val="28"/>
        </w:rPr>
        <w:t>(</w:t>
      </w:r>
      <w:r w:rsidR="00EB53A2" w:rsidRPr="00EB53A2">
        <w:rPr>
          <w:sz w:val="28"/>
          <w:szCs w:val="28"/>
        </w:rPr>
        <w:t xml:space="preserve">СМ № </w:t>
      </w:r>
      <w:r>
        <w:rPr>
          <w:sz w:val="28"/>
          <w:szCs w:val="28"/>
        </w:rPr>
        <w:t xml:space="preserve">_________ </w:t>
      </w:r>
      <w:r w:rsidR="00EB53A2" w:rsidRPr="00EB53A2">
        <w:rPr>
          <w:sz w:val="28"/>
          <w:szCs w:val="28"/>
        </w:rPr>
        <w:t>в КП</w:t>
      </w:r>
      <w:r w:rsidR="00EE591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BABEE49" w14:textId="6941F1A0" w:rsidR="00404EC4" w:rsidRPr="00404EC4" w:rsidRDefault="00D86EA2" w:rsidP="00424F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04EC4" w:rsidRPr="00404EC4">
        <w:rPr>
          <w:sz w:val="28"/>
          <w:szCs w:val="28"/>
        </w:rPr>
        <w:t>рав</w:t>
      </w:r>
      <w:r w:rsidR="00987A5F">
        <w:rPr>
          <w:sz w:val="28"/>
          <w:szCs w:val="28"/>
        </w:rPr>
        <w:t>ил</w:t>
      </w:r>
      <w:r>
        <w:rPr>
          <w:sz w:val="28"/>
          <w:szCs w:val="28"/>
        </w:rPr>
        <w:t>ами</w:t>
      </w:r>
      <w:r w:rsidR="00987A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87A5F">
        <w:rPr>
          <w:sz w:val="28"/>
          <w:szCs w:val="28"/>
        </w:rPr>
        <w:t>ид</w:t>
      </w:r>
      <w:r>
        <w:rPr>
          <w:sz w:val="28"/>
          <w:szCs w:val="28"/>
        </w:rPr>
        <w:t>а</w:t>
      </w:r>
      <w:r w:rsidR="00987A5F">
        <w:rPr>
          <w:sz w:val="28"/>
          <w:szCs w:val="28"/>
        </w:rPr>
        <w:t xml:space="preserve"> спорта «</w:t>
      </w:r>
      <w:proofErr w:type="spellStart"/>
      <w:r w:rsidR="00987A5F">
        <w:rPr>
          <w:sz w:val="28"/>
          <w:szCs w:val="28"/>
        </w:rPr>
        <w:t>киокусинкай</w:t>
      </w:r>
      <w:proofErr w:type="spellEnd"/>
      <w:r w:rsidR="00987A5F">
        <w:rPr>
          <w:sz w:val="28"/>
          <w:szCs w:val="28"/>
        </w:rPr>
        <w:t>»</w:t>
      </w:r>
      <w:r w:rsidR="00EE5917">
        <w:rPr>
          <w:sz w:val="28"/>
          <w:szCs w:val="28"/>
        </w:rPr>
        <w:t>,</w:t>
      </w:r>
      <w:r w:rsidR="00C30201">
        <w:rPr>
          <w:sz w:val="28"/>
          <w:szCs w:val="28"/>
        </w:rPr>
        <w:t xml:space="preserve"> утвержденны</w:t>
      </w:r>
      <w:r>
        <w:rPr>
          <w:sz w:val="28"/>
          <w:szCs w:val="28"/>
        </w:rPr>
        <w:t>ми</w:t>
      </w:r>
      <w:r w:rsidR="00C30201">
        <w:rPr>
          <w:sz w:val="28"/>
          <w:szCs w:val="28"/>
        </w:rPr>
        <w:t xml:space="preserve"> приказом Министерства спорта РФ №425 от 18.05.2022 г.</w:t>
      </w:r>
    </w:p>
    <w:p w14:paraId="08C1B4E4" w14:textId="4A612F77" w:rsidR="00772828" w:rsidRDefault="00404EC4" w:rsidP="00424FE7">
      <w:pPr>
        <w:spacing w:line="276" w:lineRule="auto"/>
        <w:ind w:firstLine="709"/>
        <w:jc w:val="both"/>
        <w:rPr>
          <w:sz w:val="28"/>
          <w:szCs w:val="28"/>
        </w:rPr>
      </w:pPr>
      <w:r w:rsidRPr="00404EC4">
        <w:rPr>
          <w:sz w:val="28"/>
          <w:szCs w:val="28"/>
        </w:rPr>
        <w:t>Данное положение является официальным приглашением для участия в Соревнованиях</w:t>
      </w:r>
      <w:r w:rsidR="00890841">
        <w:rPr>
          <w:sz w:val="28"/>
          <w:szCs w:val="28"/>
        </w:rPr>
        <w:t>.</w:t>
      </w:r>
    </w:p>
    <w:p w14:paraId="0B4171B7" w14:textId="77777777" w:rsidR="00D76192" w:rsidRDefault="00D76192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24D78D33" w14:textId="77777777" w:rsidR="00D86EA2" w:rsidRDefault="00D86EA2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0A45509E" w14:textId="77777777" w:rsidR="00772828" w:rsidRDefault="00772828" w:rsidP="00424F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 w:rsidRPr="00143CAA">
        <w:rPr>
          <w:b/>
          <w:color w:val="000000"/>
          <w:sz w:val="28"/>
          <w:szCs w:val="28"/>
          <w:lang w:val="en-US"/>
        </w:rPr>
        <w:t>II</w:t>
      </w:r>
      <w:r w:rsidRPr="00143CAA">
        <w:rPr>
          <w:b/>
          <w:color w:val="000000"/>
          <w:sz w:val="28"/>
          <w:szCs w:val="28"/>
        </w:rPr>
        <w:t>. ЦЕЛИ И ЗАДАЧИ</w:t>
      </w:r>
      <w:r>
        <w:rPr>
          <w:b/>
          <w:color w:val="000000"/>
          <w:sz w:val="28"/>
          <w:szCs w:val="28"/>
        </w:rPr>
        <w:t xml:space="preserve"> ПРОВЕДЕНИЯ СОРЕВНОВАНИЙ</w:t>
      </w:r>
    </w:p>
    <w:p w14:paraId="6255EE60" w14:textId="77777777" w:rsidR="00D76192" w:rsidRPr="00143CAA" w:rsidRDefault="00D76192" w:rsidP="00424F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35"/>
        <w:jc w:val="center"/>
        <w:rPr>
          <w:b/>
          <w:color w:val="000000"/>
          <w:sz w:val="28"/>
          <w:szCs w:val="28"/>
        </w:rPr>
      </w:pPr>
    </w:p>
    <w:p w14:paraId="2032834F" w14:textId="77777777" w:rsidR="005C76DA" w:rsidRPr="004B65CD" w:rsidRDefault="005C76DA" w:rsidP="00424FE7">
      <w:pPr>
        <w:spacing w:line="276" w:lineRule="auto"/>
        <w:ind w:firstLine="709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Соревнования проводятся с целью:</w:t>
      </w:r>
    </w:p>
    <w:p w14:paraId="3F48B530" w14:textId="4354A04F" w:rsidR="00FE2668" w:rsidRPr="00FE2668" w:rsidRDefault="00FE2668" w:rsidP="00424FE7">
      <w:pPr>
        <w:pStyle w:val="ad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668">
        <w:rPr>
          <w:rFonts w:ascii="Times New Roman" w:hAnsi="Times New Roman"/>
          <w:sz w:val="28"/>
          <w:szCs w:val="28"/>
        </w:rPr>
        <w:t xml:space="preserve">популяризации </w:t>
      </w:r>
      <w:r>
        <w:rPr>
          <w:rFonts w:ascii="Times New Roman" w:hAnsi="Times New Roman"/>
          <w:sz w:val="28"/>
          <w:szCs w:val="28"/>
        </w:rPr>
        <w:t xml:space="preserve">вида спорта </w:t>
      </w:r>
      <w:proofErr w:type="spellStart"/>
      <w:r w:rsidRPr="00FE2668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FE2668">
        <w:rPr>
          <w:rFonts w:ascii="Times New Roman" w:hAnsi="Times New Roman"/>
          <w:sz w:val="28"/>
          <w:szCs w:val="28"/>
        </w:rPr>
        <w:t xml:space="preserve"> в Сибирском федеральном округе.</w:t>
      </w:r>
    </w:p>
    <w:p w14:paraId="698E4DDA" w14:textId="77777777" w:rsidR="005C76DA" w:rsidRPr="004B65CD" w:rsidRDefault="005C76DA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B65CD">
        <w:rPr>
          <w:rFonts w:ascii="Times New Roman" w:hAnsi="Times New Roman"/>
          <w:sz w:val="28"/>
          <w:szCs w:val="28"/>
        </w:rPr>
        <w:t>овершенствования учебно-тренировочного процесса и повышения спортивного мастерства;</w:t>
      </w:r>
    </w:p>
    <w:p w14:paraId="134D81DC" w14:textId="4D98C45A" w:rsidR="005C76DA" w:rsidRDefault="005C76DA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B65CD">
        <w:rPr>
          <w:rFonts w:ascii="Times New Roman" w:hAnsi="Times New Roman"/>
          <w:sz w:val="28"/>
          <w:szCs w:val="28"/>
        </w:rPr>
        <w:t>ыявления сильнейших спортсменов</w:t>
      </w:r>
      <w:r>
        <w:rPr>
          <w:rFonts w:ascii="Times New Roman" w:hAnsi="Times New Roman"/>
          <w:sz w:val="28"/>
          <w:szCs w:val="28"/>
        </w:rPr>
        <w:t>, отбор кандидатов в сборные</w:t>
      </w:r>
      <w:r w:rsidRPr="004B65CD">
        <w:rPr>
          <w:rFonts w:ascii="Times New Roman" w:hAnsi="Times New Roman"/>
          <w:sz w:val="28"/>
          <w:szCs w:val="28"/>
        </w:rPr>
        <w:t xml:space="preserve"> команд</w:t>
      </w:r>
      <w:r>
        <w:rPr>
          <w:rFonts w:ascii="Times New Roman" w:hAnsi="Times New Roman"/>
          <w:sz w:val="28"/>
          <w:szCs w:val="28"/>
        </w:rPr>
        <w:t>ы</w:t>
      </w:r>
      <w:r w:rsidRPr="004B65CD">
        <w:rPr>
          <w:rFonts w:ascii="Times New Roman" w:hAnsi="Times New Roman"/>
          <w:sz w:val="28"/>
          <w:szCs w:val="28"/>
        </w:rPr>
        <w:t xml:space="preserve"> </w:t>
      </w:r>
      <w:r w:rsidR="00FE2668">
        <w:rPr>
          <w:rFonts w:ascii="Times New Roman" w:hAnsi="Times New Roman"/>
          <w:sz w:val="28"/>
          <w:szCs w:val="28"/>
        </w:rPr>
        <w:t>регионов</w:t>
      </w:r>
      <w:r w:rsidR="00FE2668" w:rsidRPr="00FE2668">
        <w:rPr>
          <w:rFonts w:ascii="Times New Roman" w:hAnsi="Times New Roman"/>
          <w:sz w:val="28"/>
          <w:szCs w:val="28"/>
        </w:rPr>
        <w:t xml:space="preserve"> Сибирского федерального округа</w:t>
      </w:r>
      <w:r w:rsidR="00FE2668" w:rsidRPr="000216D2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виду спорта </w:t>
      </w:r>
      <w:proofErr w:type="spellStart"/>
      <w:r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4B65CD">
        <w:rPr>
          <w:rFonts w:ascii="Times New Roman" w:hAnsi="Times New Roman"/>
          <w:sz w:val="28"/>
          <w:szCs w:val="28"/>
        </w:rPr>
        <w:t xml:space="preserve"> для участия в межрегиональных и всероссийских</w:t>
      </w:r>
      <w:r>
        <w:rPr>
          <w:rFonts w:ascii="Times New Roman" w:hAnsi="Times New Roman"/>
          <w:sz w:val="28"/>
          <w:szCs w:val="28"/>
        </w:rPr>
        <w:t xml:space="preserve"> соревнованиях</w:t>
      </w:r>
      <w:r w:rsidRPr="004B65CD">
        <w:rPr>
          <w:rFonts w:ascii="Times New Roman" w:hAnsi="Times New Roman"/>
          <w:sz w:val="28"/>
          <w:szCs w:val="28"/>
        </w:rPr>
        <w:t>.</w:t>
      </w:r>
    </w:p>
    <w:p w14:paraId="1F7B8A59" w14:textId="77777777" w:rsidR="005C76DA" w:rsidRPr="00410A89" w:rsidRDefault="005C76DA" w:rsidP="00424FE7">
      <w:pPr>
        <w:tabs>
          <w:tab w:val="left" w:pos="993"/>
        </w:tabs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соревнований являются:</w:t>
      </w:r>
    </w:p>
    <w:p w14:paraId="61773F5D" w14:textId="3E5CCBE0" w:rsidR="005C76DA" w:rsidRDefault="005C76DA" w:rsidP="00424FE7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сильнейших спортсменов и </w:t>
      </w:r>
      <w:r w:rsidRPr="00410A89">
        <w:rPr>
          <w:sz w:val="28"/>
          <w:szCs w:val="28"/>
        </w:rPr>
        <w:t>поэтапное формирование сборн</w:t>
      </w:r>
      <w:r w:rsidR="00FE2668">
        <w:rPr>
          <w:sz w:val="28"/>
          <w:szCs w:val="28"/>
        </w:rPr>
        <w:t>ых</w:t>
      </w:r>
      <w:r w:rsidRPr="00410A89">
        <w:rPr>
          <w:sz w:val="28"/>
          <w:szCs w:val="28"/>
        </w:rPr>
        <w:t xml:space="preserve"> команд</w:t>
      </w:r>
      <w:r w:rsidR="00FE2668">
        <w:rPr>
          <w:sz w:val="28"/>
          <w:szCs w:val="28"/>
        </w:rPr>
        <w:t xml:space="preserve"> в регионах Сибирского федерального округа</w:t>
      </w:r>
      <w:r w:rsidRPr="000216D2">
        <w:rPr>
          <w:sz w:val="28"/>
          <w:szCs w:val="28"/>
        </w:rPr>
        <w:t xml:space="preserve"> в дисциплинах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кёкусин</w:t>
      </w:r>
      <w:proofErr w:type="spellEnd"/>
      <w:r>
        <w:rPr>
          <w:sz w:val="28"/>
          <w:szCs w:val="28"/>
        </w:rPr>
        <w:t xml:space="preserve"> – весовая категория» и «</w:t>
      </w:r>
      <w:proofErr w:type="spellStart"/>
      <w:r>
        <w:rPr>
          <w:sz w:val="28"/>
          <w:szCs w:val="28"/>
        </w:rPr>
        <w:t>кёкусин</w:t>
      </w:r>
      <w:proofErr w:type="spellEnd"/>
      <w:r>
        <w:rPr>
          <w:sz w:val="28"/>
          <w:szCs w:val="28"/>
        </w:rPr>
        <w:t xml:space="preserve"> - </w:t>
      </w:r>
      <w:proofErr w:type="spellStart"/>
      <w:r w:rsidRPr="007B2E5E">
        <w:rPr>
          <w:sz w:val="28"/>
          <w:szCs w:val="28"/>
        </w:rPr>
        <w:t>тамэсивари</w:t>
      </w:r>
      <w:proofErr w:type="spellEnd"/>
      <w:r w:rsidRPr="007B2E5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6C6B41E" w14:textId="77777777" w:rsidR="005C76DA" w:rsidRPr="00410A89" w:rsidRDefault="005C76DA" w:rsidP="00424FE7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норм и требований к присвоению спортивных званий, разрядов и судейских категорий</w:t>
      </w:r>
      <w:r w:rsidRPr="00410A89">
        <w:rPr>
          <w:sz w:val="28"/>
          <w:szCs w:val="28"/>
        </w:rPr>
        <w:t>;</w:t>
      </w:r>
    </w:p>
    <w:p w14:paraId="7FF8BADC" w14:textId="14EBA7B3" w:rsidR="005C76DA" w:rsidRDefault="005C76DA" w:rsidP="00424FE7">
      <w:pPr>
        <w:numPr>
          <w:ilvl w:val="0"/>
          <w:numId w:val="3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10A89">
        <w:rPr>
          <w:sz w:val="28"/>
          <w:szCs w:val="28"/>
        </w:rPr>
        <w:t xml:space="preserve">повышение квалификации судей </w:t>
      </w:r>
      <w:r>
        <w:rPr>
          <w:sz w:val="28"/>
          <w:szCs w:val="28"/>
        </w:rPr>
        <w:t>в дисциплинах «</w:t>
      </w:r>
      <w:proofErr w:type="spellStart"/>
      <w:r>
        <w:rPr>
          <w:sz w:val="28"/>
          <w:szCs w:val="28"/>
        </w:rPr>
        <w:t>кёкусин</w:t>
      </w:r>
      <w:proofErr w:type="spellEnd"/>
      <w:r>
        <w:rPr>
          <w:sz w:val="28"/>
          <w:szCs w:val="28"/>
        </w:rPr>
        <w:t xml:space="preserve"> – весовая категория» и «</w:t>
      </w:r>
      <w:proofErr w:type="spellStart"/>
      <w:r>
        <w:rPr>
          <w:sz w:val="28"/>
          <w:szCs w:val="28"/>
        </w:rPr>
        <w:t>кёкусин</w:t>
      </w:r>
      <w:proofErr w:type="spellEnd"/>
      <w:r>
        <w:rPr>
          <w:sz w:val="28"/>
          <w:szCs w:val="28"/>
        </w:rPr>
        <w:t xml:space="preserve"> - </w:t>
      </w:r>
      <w:proofErr w:type="spellStart"/>
      <w:r w:rsidR="000216D2">
        <w:rPr>
          <w:sz w:val="28"/>
          <w:szCs w:val="28"/>
        </w:rPr>
        <w:t>тамэсивари</w:t>
      </w:r>
      <w:proofErr w:type="spellEnd"/>
      <w:r w:rsidRPr="007B2E5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4259392" w14:textId="77777777" w:rsidR="00772828" w:rsidRDefault="00772828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873583A" w14:textId="77777777" w:rsidR="00112F1F" w:rsidRDefault="00112F1F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5557A7" w14:textId="77777777" w:rsidR="00424FE7" w:rsidRDefault="00424FE7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416C81C" w14:textId="77777777" w:rsidR="00424FE7" w:rsidRDefault="00424FE7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AC2041C" w14:textId="77777777" w:rsidR="00424FE7" w:rsidRDefault="00424FE7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09AEF14" w14:textId="099EF898" w:rsidR="00772828" w:rsidRDefault="00772828" w:rsidP="00424FE7">
      <w:pPr>
        <w:numPr>
          <w:ilvl w:val="0"/>
          <w:numId w:val="28"/>
        </w:numPr>
        <w:tabs>
          <w:tab w:val="left" w:pos="-284"/>
        </w:tabs>
        <w:spacing w:line="276" w:lineRule="auto"/>
        <w:contextualSpacing/>
        <w:jc w:val="center"/>
        <w:rPr>
          <w:b/>
          <w:sz w:val="28"/>
          <w:szCs w:val="28"/>
        </w:rPr>
      </w:pPr>
      <w:r w:rsidRPr="00772828">
        <w:rPr>
          <w:b/>
          <w:sz w:val="28"/>
          <w:szCs w:val="28"/>
        </w:rPr>
        <w:lastRenderedPageBreak/>
        <w:t>СРОКИ И МЕСТ</w:t>
      </w:r>
      <w:r w:rsidR="00112F1F">
        <w:rPr>
          <w:b/>
          <w:sz w:val="28"/>
          <w:szCs w:val="28"/>
        </w:rPr>
        <w:t>О</w:t>
      </w:r>
      <w:r w:rsidRPr="00772828">
        <w:rPr>
          <w:b/>
          <w:sz w:val="28"/>
          <w:szCs w:val="28"/>
        </w:rPr>
        <w:t xml:space="preserve"> ПРОВЕДЕНИЯ СОРЕВНОВАНИЙ</w:t>
      </w:r>
    </w:p>
    <w:p w14:paraId="7BDAF997" w14:textId="77777777" w:rsidR="00987A5F" w:rsidRPr="00772828" w:rsidRDefault="00987A5F" w:rsidP="00424FE7">
      <w:pPr>
        <w:tabs>
          <w:tab w:val="left" w:pos="-284"/>
        </w:tabs>
        <w:spacing w:line="276" w:lineRule="auto"/>
        <w:ind w:left="1080"/>
        <w:contextualSpacing/>
        <w:rPr>
          <w:b/>
          <w:sz w:val="28"/>
          <w:szCs w:val="28"/>
        </w:rPr>
      </w:pPr>
    </w:p>
    <w:p w14:paraId="42D29E18" w14:textId="4F25D3C2" w:rsidR="00D36FD3" w:rsidRPr="00B00027" w:rsidRDefault="00D36FD3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B00027">
        <w:rPr>
          <w:sz w:val="28"/>
          <w:szCs w:val="28"/>
        </w:rPr>
        <w:t xml:space="preserve">Соревнования проводятся по адресу: </w:t>
      </w:r>
      <w:r w:rsidR="00B00027" w:rsidRPr="00B00027">
        <w:rPr>
          <w:sz w:val="28"/>
          <w:szCs w:val="28"/>
        </w:rPr>
        <w:t xml:space="preserve">г. Кемерово, ул. </w:t>
      </w:r>
      <w:proofErr w:type="spellStart"/>
      <w:r w:rsidR="00B00027" w:rsidRPr="00B00027">
        <w:rPr>
          <w:sz w:val="28"/>
          <w:szCs w:val="28"/>
        </w:rPr>
        <w:t>Притомский</w:t>
      </w:r>
      <w:proofErr w:type="spellEnd"/>
      <w:r w:rsidR="00B00027" w:rsidRPr="00B00027">
        <w:rPr>
          <w:sz w:val="28"/>
          <w:szCs w:val="28"/>
        </w:rPr>
        <w:t xml:space="preserve"> проспект, д. 10, МСК «Кузбасс-Арена»</w:t>
      </w:r>
      <w:r w:rsidR="00112F1F">
        <w:rPr>
          <w:sz w:val="28"/>
          <w:szCs w:val="28"/>
        </w:rPr>
        <w:t xml:space="preserve"> (волейбольная арена)</w:t>
      </w:r>
      <w:r w:rsidRPr="00B00027">
        <w:rPr>
          <w:sz w:val="28"/>
          <w:szCs w:val="28"/>
        </w:rPr>
        <w:t>.</w:t>
      </w:r>
    </w:p>
    <w:p w14:paraId="2507D1AB" w14:textId="77777777" w:rsidR="00D36FD3" w:rsidRPr="00BE17C0" w:rsidRDefault="00D36FD3" w:rsidP="00424FE7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BE17C0">
        <w:rPr>
          <w:sz w:val="28"/>
          <w:szCs w:val="28"/>
        </w:rPr>
        <w:t xml:space="preserve">Сроки проведения: </w:t>
      </w:r>
      <w:r w:rsidR="002D584A" w:rsidRPr="00BE17C0">
        <w:rPr>
          <w:sz w:val="28"/>
          <w:szCs w:val="28"/>
        </w:rPr>
        <w:t>07-0</w:t>
      </w:r>
      <w:r w:rsidR="00D44E9F">
        <w:rPr>
          <w:sz w:val="28"/>
          <w:szCs w:val="28"/>
        </w:rPr>
        <w:t>9</w:t>
      </w:r>
      <w:r w:rsidRPr="00BE17C0">
        <w:rPr>
          <w:sz w:val="28"/>
          <w:szCs w:val="28"/>
        </w:rPr>
        <w:t xml:space="preserve"> февраля 202</w:t>
      </w:r>
      <w:r w:rsidR="002D584A" w:rsidRPr="00BE17C0">
        <w:rPr>
          <w:sz w:val="28"/>
          <w:szCs w:val="28"/>
        </w:rPr>
        <w:t>6</w:t>
      </w:r>
      <w:r w:rsidRPr="00BE17C0">
        <w:rPr>
          <w:sz w:val="28"/>
          <w:szCs w:val="28"/>
        </w:rPr>
        <w:t xml:space="preserve"> года</w:t>
      </w:r>
      <w:r w:rsidRPr="00BE17C0">
        <w:rPr>
          <w:rFonts w:eastAsia="Calibri"/>
          <w:sz w:val="28"/>
          <w:szCs w:val="28"/>
        </w:rPr>
        <w:t>.</w:t>
      </w:r>
    </w:p>
    <w:p w14:paraId="38034385" w14:textId="77777777" w:rsidR="00D36FD3" w:rsidRDefault="00D36FD3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Pr="004B65CD">
        <w:rPr>
          <w:sz w:val="28"/>
          <w:szCs w:val="28"/>
        </w:rPr>
        <w:t xml:space="preserve"> на участие в соревнованиях </w:t>
      </w:r>
      <w:r w:rsidRPr="007757D6">
        <w:rPr>
          <w:sz w:val="28"/>
          <w:szCs w:val="28"/>
        </w:rPr>
        <w:t xml:space="preserve">принимаются </w:t>
      </w:r>
      <w:r>
        <w:rPr>
          <w:sz w:val="28"/>
          <w:szCs w:val="28"/>
        </w:rPr>
        <w:t xml:space="preserve">до </w:t>
      </w:r>
      <w:r w:rsidR="002D584A">
        <w:rPr>
          <w:sz w:val="28"/>
          <w:szCs w:val="28"/>
        </w:rPr>
        <w:t>01</w:t>
      </w:r>
      <w:r>
        <w:rPr>
          <w:sz w:val="28"/>
          <w:szCs w:val="28"/>
        </w:rPr>
        <w:t xml:space="preserve"> февраля 202</w:t>
      </w:r>
      <w:r w:rsidR="002D584A">
        <w:rPr>
          <w:sz w:val="28"/>
          <w:szCs w:val="28"/>
        </w:rPr>
        <w:t>6</w:t>
      </w:r>
      <w:r w:rsidRPr="007757D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электронная почта </w:t>
      </w:r>
      <w:hyperlink r:id="rId8" w:history="1">
        <w:r w:rsidRPr="005A40E5">
          <w:rPr>
            <w:rStyle w:val="a3"/>
            <w:b/>
            <w:color w:val="auto"/>
            <w:sz w:val="28"/>
            <w:szCs w:val="28"/>
            <w:lang w:val="en-US"/>
          </w:rPr>
          <w:t>maximtargaev</w:t>
        </w:r>
        <w:r w:rsidRPr="005A40E5">
          <w:rPr>
            <w:rStyle w:val="a3"/>
            <w:b/>
            <w:color w:val="auto"/>
            <w:sz w:val="28"/>
            <w:szCs w:val="28"/>
          </w:rPr>
          <w:t>@</w:t>
        </w:r>
        <w:r w:rsidRPr="005A40E5">
          <w:rPr>
            <w:rStyle w:val="a3"/>
            <w:b/>
            <w:color w:val="auto"/>
            <w:sz w:val="28"/>
            <w:szCs w:val="28"/>
            <w:lang w:val="en-US"/>
          </w:rPr>
          <w:t>inbox</w:t>
        </w:r>
        <w:r w:rsidRPr="005A40E5">
          <w:rPr>
            <w:rStyle w:val="a3"/>
            <w:b/>
            <w:color w:val="auto"/>
            <w:sz w:val="28"/>
            <w:szCs w:val="28"/>
          </w:rPr>
          <w:t>.</w:t>
        </w:r>
        <w:proofErr w:type="spellStart"/>
        <w:r w:rsidRPr="005A40E5">
          <w:rPr>
            <w:rStyle w:val="a3"/>
            <w:b/>
            <w:color w:val="auto"/>
            <w:sz w:val="28"/>
            <w:szCs w:val="28"/>
          </w:rPr>
          <w:t>ru</w:t>
        </w:r>
        <w:proofErr w:type="spellEnd"/>
      </w:hyperlink>
      <w:r w:rsidRPr="007757D6">
        <w:rPr>
          <w:sz w:val="28"/>
          <w:szCs w:val="28"/>
        </w:rPr>
        <w:t xml:space="preserve">. </w:t>
      </w:r>
    </w:p>
    <w:p w14:paraId="70421A35" w14:textId="77777777" w:rsidR="0076128E" w:rsidRDefault="00D36FD3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7757D6">
        <w:rPr>
          <w:sz w:val="28"/>
          <w:szCs w:val="28"/>
        </w:rPr>
        <w:t>Справки по телефону</w:t>
      </w:r>
      <w:r w:rsidR="0076128E">
        <w:rPr>
          <w:sz w:val="28"/>
          <w:szCs w:val="28"/>
        </w:rPr>
        <w:t xml:space="preserve"> (весовая категория)</w:t>
      </w:r>
      <w:r w:rsidRPr="007757D6">
        <w:rPr>
          <w:sz w:val="28"/>
          <w:szCs w:val="28"/>
        </w:rPr>
        <w:t xml:space="preserve">: 8-960-902-36-56, </w:t>
      </w:r>
      <w:proofErr w:type="spellStart"/>
      <w:r w:rsidRPr="007757D6">
        <w:rPr>
          <w:sz w:val="28"/>
          <w:szCs w:val="28"/>
        </w:rPr>
        <w:t>Таргаев</w:t>
      </w:r>
      <w:proofErr w:type="spellEnd"/>
      <w:r w:rsidRPr="007757D6">
        <w:rPr>
          <w:sz w:val="28"/>
          <w:szCs w:val="28"/>
        </w:rPr>
        <w:t xml:space="preserve"> Максим</w:t>
      </w:r>
      <w:r w:rsidR="0076128E" w:rsidRPr="0076128E">
        <w:rPr>
          <w:sz w:val="28"/>
          <w:szCs w:val="28"/>
        </w:rPr>
        <w:t xml:space="preserve"> </w:t>
      </w:r>
      <w:r w:rsidR="0076128E" w:rsidRPr="007757D6">
        <w:rPr>
          <w:sz w:val="28"/>
          <w:szCs w:val="28"/>
        </w:rPr>
        <w:t>Владимирович.</w:t>
      </w:r>
    </w:p>
    <w:p w14:paraId="32F45BBD" w14:textId="77777777" w:rsidR="00D36FD3" w:rsidRPr="007757D6" w:rsidRDefault="005C76DA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 (</w:t>
      </w:r>
      <w:proofErr w:type="spellStart"/>
      <w:r>
        <w:rPr>
          <w:sz w:val="28"/>
          <w:szCs w:val="28"/>
        </w:rPr>
        <w:t>тамэ</w:t>
      </w:r>
      <w:r w:rsidR="0076128E">
        <w:rPr>
          <w:sz w:val="28"/>
          <w:szCs w:val="28"/>
        </w:rPr>
        <w:t>сивари</w:t>
      </w:r>
      <w:proofErr w:type="spellEnd"/>
      <w:r w:rsidR="0076128E">
        <w:rPr>
          <w:sz w:val="28"/>
          <w:szCs w:val="28"/>
        </w:rPr>
        <w:t xml:space="preserve">): 8-905-907-05-90 Гладыш Александр Александрович. </w:t>
      </w:r>
      <w:r w:rsidR="00D36FD3" w:rsidRPr="007757D6">
        <w:rPr>
          <w:sz w:val="28"/>
          <w:szCs w:val="28"/>
        </w:rPr>
        <w:t xml:space="preserve"> </w:t>
      </w:r>
    </w:p>
    <w:p w14:paraId="63703E7F" w14:textId="77777777" w:rsidR="00281128" w:rsidRDefault="00281128" w:rsidP="00424FE7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14:paraId="641A69FF" w14:textId="77777777" w:rsidR="00D36FD3" w:rsidRPr="007757D6" w:rsidRDefault="00D36FD3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5A40E5">
        <w:rPr>
          <w:b/>
          <w:i/>
          <w:sz w:val="28"/>
          <w:szCs w:val="28"/>
        </w:rPr>
        <w:t>Взвешивание спортсменов г. Кемерово</w:t>
      </w:r>
      <w:r w:rsidRPr="00775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пройдет </w:t>
      </w:r>
      <w:r w:rsidR="002D584A">
        <w:rPr>
          <w:sz w:val="28"/>
          <w:szCs w:val="28"/>
        </w:rPr>
        <w:t>07</w:t>
      </w:r>
      <w:r>
        <w:rPr>
          <w:sz w:val="28"/>
          <w:szCs w:val="28"/>
        </w:rPr>
        <w:t xml:space="preserve"> февраля 202</w:t>
      </w:r>
      <w:r w:rsidR="002D584A">
        <w:rPr>
          <w:sz w:val="28"/>
          <w:szCs w:val="28"/>
        </w:rPr>
        <w:t>6</w:t>
      </w:r>
      <w:r>
        <w:rPr>
          <w:sz w:val="28"/>
          <w:szCs w:val="28"/>
        </w:rPr>
        <w:t xml:space="preserve"> г. с 11.00 до 1</w:t>
      </w:r>
      <w:r w:rsidR="002D584A">
        <w:rPr>
          <w:sz w:val="28"/>
          <w:szCs w:val="28"/>
        </w:rPr>
        <w:t>3</w:t>
      </w:r>
      <w:r w:rsidRPr="007757D6">
        <w:rPr>
          <w:sz w:val="28"/>
          <w:szCs w:val="28"/>
        </w:rPr>
        <w:t>.00 на стадионе «Химик», ул. Кирова, 41</w:t>
      </w:r>
      <w:r>
        <w:rPr>
          <w:sz w:val="28"/>
          <w:szCs w:val="28"/>
        </w:rPr>
        <w:t xml:space="preserve"> </w:t>
      </w:r>
      <w:r w:rsidRPr="007757D6">
        <w:rPr>
          <w:sz w:val="28"/>
          <w:szCs w:val="28"/>
        </w:rPr>
        <w:t>(Восточная трибуна, вход номер 2).</w:t>
      </w:r>
    </w:p>
    <w:p w14:paraId="64615000" w14:textId="77777777" w:rsidR="00D36FD3" w:rsidRPr="007757D6" w:rsidRDefault="00D36FD3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5A40E5">
        <w:rPr>
          <w:b/>
          <w:i/>
          <w:sz w:val="28"/>
          <w:szCs w:val="28"/>
        </w:rPr>
        <w:t>Иногородние спортсмены взвешиваются</w:t>
      </w:r>
      <w:r w:rsidRPr="007757D6">
        <w:rPr>
          <w:sz w:val="28"/>
          <w:szCs w:val="28"/>
        </w:rPr>
        <w:t>:</w:t>
      </w:r>
    </w:p>
    <w:p w14:paraId="0446ED37" w14:textId="77777777" w:rsidR="00D36FD3" w:rsidRPr="002D584A" w:rsidRDefault="002D584A" w:rsidP="00424FE7">
      <w:pPr>
        <w:spacing w:line="276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D36FD3">
        <w:rPr>
          <w:sz w:val="28"/>
          <w:szCs w:val="28"/>
        </w:rPr>
        <w:t xml:space="preserve"> февраля </w:t>
      </w:r>
      <w:r w:rsidR="00CF5AE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CF5AE0">
        <w:rPr>
          <w:sz w:val="28"/>
          <w:szCs w:val="28"/>
        </w:rPr>
        <w:t xml:space="preserve"> года </w:t>
      </w:r>
      <w:r w:rsidR="00D36FD3">
        <w:rPr>
          <w:sz w:val="28"/>
          <w:szCs w:val="28"/>
        </w:rPr>
        <w:t>- с 1</w:t>
      </w:r>
      <w:r>
        <w:rPr>
          <w:sz w:val="28"/>
          <w:szCs w:val="28"/>
        </w:rPr>
        <w:t>3</w:t>
      </w:r>
      <w:r w:rsidR="00D36FD3">
        <w:rPr>
          <w:sz w:val="28"/>
          <w:szCs w:val="28"/>
        </w:rPr>
        <w:t>.30 до 18.00</w:t>
      </w:r>
      <w:r w:rsidR="00D36FD3" w:rsidRPr="007757D6">
        <w:rPr>
          <w:sz w:val="28"/>
          <w:szCs w:val="28"/>
        </w:rPr>
        <w:t xml:space="preserve"> на стадионе «Химик», ул. Кирова, 41</w:t>
      </w:r>
      <w:r w:rsidR="00D36FD3">
        <w:rPr>
          <w:sz w:val="28"/>
          <w:szCs w:val="28"/>
        </w:rPr>
        <w:t xml:space="preserve"> </w:t>
      </w:r>
      <w:r w:rsidR="00D36FD3" w:rsidRPr="007757D6">
        <w:rPr>
          <w:sz w:val="28"/>
          <w:szCs w:val="28"/>
        </w:rPr>
        <w:t xml:space="preserve">(Восточная трибуна, вход номер 2) </w:t>
      </w:r>
    </w:p>
    <w:p w14:paraId="300708F5" w14:textId="77777777" w:rsidR="00281128" w:rsidRDefault="00281128" w:rsidP="00424FE7">
      <w:pPr>
        <w:spacing w:line="276" w:lineRule="auto"/>
        <w:ind w:firstLine="567"/>
        <w:jc w:val="both"/>
        <w:rPr>
          <w:b/>
          <w:i/>
          <w:sz w:val="28"/>
          <w:szCs w:val="28"/>
        </w:rPr>
      </w:pPr>
    </w:p>
    <w:p w14:paraId="18EF7EC4" w14:textId="77777777" w:rsidR="00D36FD3" w:rsidRPr="00D41900" w:rsidRDefault="00D36FD3" w:rsidP="00424FE7">
      <w:pPr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360EF1">
        <w:rPr>
          <w:b/>
          <w:i/>
          <w:sz w:val="28"/>
          <w:szCs w:val="28"/>
        </w:rPr>
        <w:t>Расписание соревнований</w:t>
      </w:r>
      <w:r w:rsidR="00281128">
        <w:rPr>
          <w:b/>
          <w:i/>
          <w:sz w:val="28"/>
          <w:szCs w:val="28"/>
        </w:rPr>
        <w:t xml:space="preserve"> (08 февраля 2026 г.)</w:t>
      </w:r>
    </w:p>
    <w:p w14:paraId="36DEDDED" w14:textId="77777777" w:rsidR="00D36FD3" w:rsidRPr="003209F0" w:rsidRDefault="00D36FD3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209F0">
        <w:rPr>
          <w:sz w:val="28"/>
          <w:szCs w:val="28"/>
        </w:rPr>
        <w:t xml:space="preserve">Судейский семинар - 08:00 – </w:t>
      </w:r>
      <w:r w:rsidR="002D584A" w:rsidRPr="003209F0">
        <w:rPr>
          <w:sz w:val="28"/>
          <w:szCs w:val="28"/>
        </w:rPr>
        <w:t>08</w:t>
      </w:r>
      <w:r w:rsidRPr="003209F0">
        <w:rPr>
          <w:sz w:val="28"/>
          <w:szCs w:val="28"/>
        </w:rPr>
        <w:t>.</w:t>
      </w:r>
      <w:r w:rsidR="002D584A" w:rsidRPr="003209F0">
        <w:rPr>
          <w:sz w:val="28"/>
          <w:szCs w:val="28"/>
        </w:rPr>
        <w:t>3</w:t>
      </w:r>
      <w:r w:rsidRPr="003209F0">
        <w:rPr>
          <w:sz w:val="28"/>
          <w:szCs w:val="28"/>
        </w:rPr>
        <w:t>0</w:t>
      </w:r>
    </w:p>
    <w:p w14:paraId="1EF493D5" w14:textId="77777777" w:rsidR="002D584A" w:rsidRPr="003209F0" w:rsidRDefault="002D584A" w:rsidP="00424FE7">
      <w:pPr>
        <w:spacing w:line="276" w:lineRule="auto"/>
        <w:ind w:left="720"/>
        <w:rPr>
          <w:sz w:val="28"/>
          <w:szCs w:val="28"/>
        </w:rPr>
      </w:pPr>
      <w:r w:rsidRPr="003209F0">
        <w:rPr>
          <w:sz w:val="28"/>
          <w:szCs w:val="28"/>
        </w:rPr>
        <w:t>Парад спортсменов -12:40</w:t>
      </w:r>
    </w:p>
    <w:p w14:paraId="27D817D7" w14:textId="77777777" w:rsidR="003209F0" w:rsidRPr="003209F0" w:rsidRDefault="003209F0" w:rsidP="00424FE7">
      <w:pPr>
        <w:spacing w:line="276" w:lineRule="auto"/>
        <w:ind w:left="720"/>
        <w:rPr>
          <w:sz w:val="28"/>
          <w:szCs w:val="28"/>
        </w:rPr>
      </w:pPr>
      <w:r w:rsidRPr="003209F0">
        <w:rPr>
          <w:sz w:val="28"/>
          <w:szCs w:val="28"/>
        </w:rPr>
        <w:t>Начало соревнований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тамэ</w:t>
      </w:r>
      <w:r w:rsidRPr="003209F0">
        <w:rPr>
          <w:sz w:val="28"/>
          <w:szCs w:val="28"/>
        </w:rPr>
        <w:t>сивари</w:t>
      </w:r>
      <w:proofErr w:type="spellEnd"/>
      <w:r w:rsidRPr="003209F0">
        <w:rPr>
          <w:sz w:val="28"/>
          <w:szCs w:val="28"/>
        </w:rPr>
        <w:t xml:space="preserve"> – 13.00 – 14.14.</w:t>
      </w:r>
    </w:p>
    <w:p w14:paraId="28175532" w14:textId="77777777" w:rsidR="003209F0" w:rsidRPr="003209F0" w:rsidRDefault="003209F0" w:rsidP="00424FE7">
      <w:pPr>
        <w:spacing w:line="276" w:lineRule="auto"/>
        <w:ind w:left="720"/>
        <w:rPr>
          <w:sz w:val="28"/>
          <w:szCs w:val="28"/>
        </w:rPr>
      </w:pPr>
      <w:r w:rsidRPr="003209F0">
        <w:rPr>
          <w:sz w:val="28"/>
          <w:szCs w:val="28"/>
        </w:rPr>
        <w:t xml:space="preserve">Награждение </w:t>
      </w:r>
      <w:proofErr w:type="spellStart"/>
      <w:r>
        <w:rPr>
          <w:sz w:val="28"/>
          <w:szCs w:val="28"/>
        </w:rPr>
        <w:t>тамэ</w:t>
      </w:r>
      <w:r w:rsidRPr="003209F0">
        <w:rPr>
          <w:sz w:val="28"/>
          <w:szCs w:val="28"/>
        </w:rPr>
        <w:t>сивари</w:t>
      </w:r>
      <w:proofErr w:type="spellEnd"/>
      <w:r w:rsidRPr="003209F0">
        <w:rPr>
          <w:sz w:val="28"/>
          <w:szCs w:val="28"/>
        </w:rPr>
        <w:t xml:space="preserve"> – 14.30.</w:t>
      </w:r>
    </w:p>
    <w:p w14:paraId="222C1A96" w14:textId="77777777" w:rsidR="00D36FD3" w:rsidRDefault="00D36FD3" w:rsidP="00424FE7">
      <w:pPr>
        <w:spacing w:line="276" w:lineRule="auto"/>
        <w:ind w:left="720"/>
        <w:rPr>
          <w:sz w:val="28"/>
          <w:szCs w:val="28"/>
        </w:rPr>
      </w:pPr>
      <w:r w:rsidRPr="003209F0">
        <w:rPr>
          <w:sz w:val="28"/>
          <w:szCs w:val="28"/>
        </w:rPr>
        <w:t xml:space="preserve">Начало поединков в </w:t>
      </w:r>
      <w:r w:rsidR="003209F0" w:rsidRPr="003209F0">
        <w:rPr>
          <w:sz w:val="28"/>
          <w:szCs w:val="28"/>
        </w:rPr>
        <w:t xml:space="preserve">весовых </w:t>
      </w:r>
      <w:r w:rsidRPr="003209F0">
        <w:rPr>
          <w:sz w:val="28"/>
          <w:szCs w:val="28"/>
        </w:rPr>
        <w:t>категориях</w:t>
      </w:r>
      <w:r w:rsidR="003209F0" w:rsidRPr="003209F0">
        <w:rPr>
          <w:sz w:val="28"/>
          <w:szCs w:val="28"/>
        </w:rPr>
        <w:t xml:space="preserve"> </w:t>
      </w:r>
      <w:r w:rsidR="002D584A" w:rsidRPr="003209F0">
        <w:rPr>
          <w:sz w:val="28"/>
          <w:szCs w:val="28"/>
        </w:rPr>
        <w:t>– 15:</w:t>
      </w:r>
      <w:r w:rsidRPr="003209F0">
        <w:rPr>
          <w:sz w:val="28"/>
          <w:szCs w:val="28"/>
        </w:rPr>
        <w:t>00</w:t>
      </w:r>
    </w:p>
    <w:p w14:paraId="1104A18B" w14:textId="77777777" w:rsidR="00D36FD3" w:rsidRDefault="00D36FD3" w:rsidP="00424FE7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Награждение </w:t>
      </w:r>
      <w:r w:rsidR="003209F0">
        <w:rPr>
          <w:sz w:val="28"/>
          <w:szCs w:val="28"/>
        </w:rPr>
        <w:t>призеров в весовых категориях</w:t>
      </w:r>
      <w:r w:rsidR="002D584A">
        <w:rPr>
          <w:sz w:val="28"/>
          <w:szCs w:val="28"/>
        </w:rPr>
        <w:t>– 20:</w:t>
      </w:r>
      <w:r>
        <w:rPr>
          <w:sz w:val="28"/>
          <w:szCs w:val="28"/>
        </w:rPr>
        <w:t xml:space="preserve">30 </w:t>
      </w:r>
    </w:p>
    <w:p w14:paraId="79B61C0C" w14:textId="77777777" w:rsidR="003209F0" w:rsidRDefault="003209F0" w:rsidP="00424FE7">
      <w:pPr>
        <w:spacing w:line="276" w:lineRule="auto"/>
        <w:ind w:left="720"/>
        <w:rPr>
          <w:sz w:val="28"/>
          <w:szCs w:val="28"/>
        </w:rPr>
      </w:pPr>
    </w:p>
    <w:p w14:paraId="5A5EEE4C" w14:textId="77777777" w:rsidR="00281128" w:rsidRDefault="003209F0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81128">
        <w:rPr>
          <w:rFonts w:ascii="Times New Roman" w:hAnsi="Times New Roman"/>
          <w:b/>
          <w:sz w:val="28"/>
          <w:szCs w:val="28"/>
        </w:rPr>
        <w:t>Отъезд</w:t>
      </w:r>
      <w:r w:rsidR="00281128" w:rsidRPr="00281128">
        <w:rPr>
          <w:rFonts w:ascii="Times New Roman" w:hAnsi="Times New Roman"/>
          <w:b/>
          <w:sz w:val="28"/>
          <w:szCs w:val="28"/>
        </w:rPr>
        <w:t xml:space="preserve"> команд</w:t>
      </w:r>
      <w:r w:rsidR="00281128">
        <w:rPr>
          <w:rFonts w:ascii="Times New Roman" w:hAnsi="Times New Roman"/>
          <w:b/>
          <w:sz w:val="28"/>
          <w:szCs w:val="28"/>
        </w:rPr>
        <w:t xml:space="preserve"> (09 февраля 2026 г.)</w:t>
      </w:r>
    </w:p>
    <w:p w14:paraId="0537AA0F" w14:textId="77777777" w:rsidR="00EE5917" w:rsidRDefault="00EE5917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3073A07F" w14:textId="77777777" w:rsidR="00112F1F" w:rsidRDefault="00112F1F" w:rsidP="00424FE7">
      <w:pPr>
        <w:pStyle w:val="ad"/>
        <w:tabs>
          <w:tab w:val="left" w:pos="851"/>
        </w:tabs>
        <w:spacing w:after="0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06E8AFDB" w14:textId="77777777" w:rsidR="00CF5AE0" w:rsidRPr="00CF5AE0" w:rsidRDefault="00CF5AE0" w:rsidP="00424FE7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66"/>
        <w:contextualSpacing/>
        <w:jc w:val="center"/>
        <w:rPr>
          <w:color w:val="000000"/>
          <w:sz w:val="28"/>
          <w:szCs w:val="28"/>
        </w:rPr>
      </w:pPr>
      <w:r w:rsidRPr="00CF5AE0">
        <w:rPr>
          <w:b/>
          <w:color w:val="000000"/>
          <w:sz w:val="28"/>
          <w:szCs w:val="28"/>
        </w:rPr>
        <w:t>РУКОВОДСТВО ПРОВЕДЕНИЕМ СОРЕВНОВАНИЙ</w:t>
      </w:r>
    </w:p>
    <w:p w14:paraId="1AA62306" w14:textId="77777777" w:rsidR="00987A5F" w:rsidRDefault="00987A5F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27AF1AA9" w14:textId="77777777" w:rsidR="00CF5AE0" w:rsidRDefault="00265BD8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Общее руководство проведением соревнований осуществляет</w:t>
      </w:r>
      <w:r w:rsidR="00CF5AE0">
        <w:rPr>
          <w:sz w:val="28"/>
          <w:szCs w:val="28"/>
        </w:rPr>
        <w:t>ся</w:t>
      </w:r>
      <w:r w:rsidRPr="00265BD8">
        <w:rPr>
          <w:sz w:val="28"/>
          <w:szCs w:val="28"/>
        </w:rPr>
        <w:t xml:space="preserve"> </w:t>
      </w:r>
      <w:r w:rsidR="00CF5AE0">
        <w:rPr>
          <w:sz w:val="28"/>
          <w:szCs w:val="28"/>
        </w:rPr>
        <w:t>М</w:t>
      </w:r>
      <w:r w:rsidRPr="00265BD8">
        <w:rPr>
          <w:sz w:val="28"/>
          <w:szCs w:val="28"/>
        </w:rPr>
        <w:t>инистерство</w:t>
      </w:r>
      <w:r w:rsidR="00CF5AE0">
        <w:rPr>
          <w:sz w:val="28"/>
          <w:szCs w:val="28"/>
        </w:rPr>
        <w:t>м</w:t>
      </w:r>
      <w:r w:rsidRPr="00265BD8">
        <w:rPr>
          <w:sz w:val="28"/>
          <w:szCs w:val="28"/>
        </w:rPr>
        <w:t xml:space="preserve"> физической культуры и спорта Кузбасса.</w:t>
      </w:r>
    </w:p>
    <w:p w14:paraId="039E7E6B" w14:textId="77777777" w:rsidR="00CF5AE0" w:rsidRDefault="00265BD8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 Непосредственная организация проведения соревнований возлагается на Кемеровскую областную Федерацию </w:t>
      </w:r>
      <w:proofErr w:type="spellStart"/>
      <w:r w:rsidRPr="00265BD8">
        <w:rPr>
          <w:sz w:val="28"/>
          <w:szCs w:val="28"/>
        </w:rPr>
        <w:t>Киокусинкай</w:t>
      </w:r>
      <w:proofErr w:type="spellEnd"/>
      <w:r w:rsidR="007D66A7">
        <w:rPr>
          <w:sz w:val="28"/>
          <w:szCs w:val="28"/>
        </w:rPr>
        <w:t xml:space="preserve">, </w:t>
      </w:r>
      <w:r w:rsidR="002D584A" w:rsidRPr="007D66A7">
        <w:rPr>
          <w:sz w:val="28"/>
          <w:szCs w:val="28"/>
        </w:rPr>
        <w:t>и</w:t>
      </w:r>
      <w:r w:rsidRPr="00265BD8">
        <w:rPr>
          <w:sz w:val="28"/>
          <w:szCs w:val="28"/>
        </w:rPr>
        <w:t xml:space="preserve"> </w:t>
      </w:r>
      <w:r w:rsidR="00CF5AE0">
        <w:rPr>
          <w:sz w:val="28"/>
          <w:szCs w:val="28"/>
        </w:rPr>
        <w:t>главную судейскую коллегию.</w:t>
      </w:r>
    </w:p>
    <w:p w14:paraId="72648B1C" w14:textId="5EE0F430" w:rsidR="00CF5AE0" w:rsidRDefault="00265BD8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Главный судья соревнований – </w:t>
      </w:r>
      <w:proofErr w:type="spellStart"/>
      <w:r w:rsidRPr="00265BD8">
        <w:rPr>
          <w:sz w:val="28"/>
          <w:szCs w:val="28"/>
        </w:rPr>
        <w:t>Шабаршин</w:t>
      </w:r>
      <w:proofErr w:type="spellEnd"/>
      <w:r w:rsidRPr="00265BD8">
        <w:rPr>
          <w:sz w:val="28"/>
          <w:szCs w:val="28"/>
        </w:rPr>
        <w:t xml:space="preserve"> С.В.,</w:t>
      </w:r>
      <w:r w:rsidR="00CF5AE0">
        <w:rPr>
          <w:sz w:val="28"/>
          <w:szCs w:val="28"/>
        </w:rPr>
        <w:t xml:space="preserve"> С</w:t>
      </w:r>
      <w:r w:rsidR="00112F1F">
        <w:rPr>
          <w:sz w:val="28"/>
          <w:szCs w:val="28"/>
        </w:rPr>
        <w:t>С</w:t>
      </w:r>
      <w:r w:rsidR="00CF5AE0">
        <w:rPr>
          <w:sz w:val="28"/>
          <w:szCs w:val="28"/>
        </w:rPr>
        <w:t>ВК, г. Ленинск-Кузнецкий.</w:t>
      </w:r>
      <w:r w:rsidRPr="00265BD8">
        <w:rPr>
          <w:sz w:val="28"/>
          <w:szCs w:val="28"/>
        </w:rPr>
        <w:t xml:space="preserve"> </w:t>
      </w:r>
    </w:p>
    <w:p w14:paraId="1639B2E0" w14:textId="7451F03F" w:rsidR="00CF5AE0" w:rsidRDefault="00265BD8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 xml:space="preserve">Главный секретарь соревнований – </w:t>
      </w:r>
      <w:proofErr w:type="spellStart"/>
      <w:r w:rsidRPr="00265BD8">
        <w:rPr>
          <w:sz w:val="28"/>
          <w:szCs w:val="28"/>
        </w:rPr>
        <w:t>Шардакова</w:t>
      </w:r>
      <w:proofErr w:type="spellEnd"/>
      <w:r w:rsidRPr="00265BD8">
        <w:rPr>
          <w:sz w:val="28"/>
          <w:szCs w:val="28"/>
        </w:rPr>
        <w:t xml:space="preserve"> Ю.О., </w:t>
      </w:r>
      <w:r w:rsidR="00112F1F">
        <w:rPr>
          <w:sz w:val="28"/>
          <w:szCs w:val="28"/>
        </w:rPr>
        <w:t>СС</w:t>
      </w:r>
      <w:r w:rsidR="00BB06C4">
        <w:rPr>
          <w:sz w:val="28"/>
          <w:szCs w:val="28"/>
        </w:rPr>
        <w:t>1К</w:t>
      </w:r>
      <w:r w:rsidR="00CF5AE0">
        <w:rPr>
          <w:sz w:val="28"/>
          <w:szCs w:val="28"/>
        </w:rPr>
        <w:t xml:space="preserve">, </w:t>
      </w:r>
      <w:r w:rsidRPr="00265BD8">
        <w:rPr>
          <w:sz w:val="28"/>
          <w:szCs w:val="28"/>
        </w:rPr>
        <w:t xml:space="preserve">г. Кемерово. </w:t>
      </w:r>
    </w:p>
    <w:p w14:paraId="3E8FFF09" w14:textId="0CAB8D72" w:rsidR="0076128E" w:rsidRDefault="0076128E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Зам. главного судь</w:t>
      </w:r>
      <w:r w:rsidR="00281128">
        <w:rPr>
          <w:sz w:val="28"/>
          <w:szCs w:val="28"/>
        </w:rPr>
        <w:t>и</w:t>
      </w:r>
      <w:r>
        <w:rPr>
          <w:sz w:val="28"/>
          <w:szCs w:val="28"/>
        </w:rPr>
        <w:t xml:space="preserve"> соревнований</w:t>
      </w:r>
      <w:r w:rsidR="003209F0">
        <w:rPr>
          <w:sz w:val="28"/>
          <w:szCs w:val="28"/>
        </w:rPr>
        <w:t xml:space="preserve"> по </w:t>
      </w:r>
      <w:proofErr w:type="spellStart"/>
      <w:r w:rsidR="003209F0">
        <w:rPr>
          <w:sz w:val="28"/>
          <w:szCs w:val="28"/>
        </w:rPr>
        <w:t>тамэ</w:t>
      </w:r>
      <w:r>
        <w:rPr>
          <w:sz w:val="28"/>
          <w:szCs w:val="28"/>
        </w:rPr>
        <w:t>сивари</w:t>
      </w:r>
      <w:proofErr w:type="spellEnd"/>
      <w:r>
        <w:rPr>
          <w:sz w:val="28"/>
          <w:szCs w:val="28"/>
        </w:rPr>
        <w:t xml:space="preserve"> – Гладыш А.А., </w:t>
      </w:r>
      <w:r w:rsidR="00112F1F">
        <w:rPr>
          <w:sz w:val="28"/>
          <w:szCs w:val="28"/>
        </w:rPr>
        <w:t>СС</w:t>
      </w:r>
      <w:r>
        <w:rPr>
          <w:sz w:val="28"/>
          <w:szCs w:val="28"/>
        </w:rPr>
        <w:t xml:space="preserve">2К, г. Кемерово. </w:t>
      </w:r>
    </w:p>
    <w:p w14:paraId="3537D6EF" w14:textId="0B80846E" w:rsidR="00BB06C4" w:rsidRDefault="0076128E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главного секретаря – </w:t>
      </w:r>
      <w:proofErr w:type="spellStart"/>
      <w:r w:rsidR="00BB06C4">
        <w:rPr>
          <w:sz w:val="28"/>
          <w:szCs w:val="28"/>
        </w:rPr>
        <w:t>Расковалова</w:t>
      </w:r>
      <w:proofErr w:type="spellEnd"/>
      <w:r w:rsidR="00BB06C4">
        <w:rPr>
          <w:sz w:val="28"/>
          <w:szCs w:val="28"/>
        </w:rPr>
        <w:t xml:space="preserve"> М.В., </w:t>
      </w:r>
      <w:r w:rsidR="00112F1F">
        <w:rPr>
          <w:sz w:val="28"/>
          <w:szCs w:val="28"/>
        </w:rPr>
        <w:t>СС</w:t>
      </w:r>
      <w:r w:rsidR="00BB06C4">
        <w:rPr>
          <w:sz w:val="28"/>
          <w:szCs w:val="28"/>
        </w:rPr>
        <w:t>3К, г. Кемерово.</w:t>
      </w:r>
    </w:p>
    <w:p w14:paraId="3A3D606C" w14:textId="77777777" w:rsidR="00265BD8" w:rsidRPr="00265BD8" w:rsidRDefault="00265BD8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65BD8">
        <w:rPr>
          <w:sz w:val="28"/>
          <w:szCs w:val="28"/>
        </w:rPr>
        <w:t>Зам. Главного судьи по мед. обеспечению</w:t>
      </w:r>
      <w:r w:rsidR="00417FE6">
        <w:rPr>
          <w:sz w:val="28"/>
          <w:szCs w:val="28"/>
        </w:rPr>
        <w:t xml:space="preserve">, к.м.н., </w:t>
      </w:r>
      <w:r w:rsidRPr="00265BD8">
        <w:rPr>
          <w:sz w:val="28"/>
          <w:szCs w:val="28"/>
        </w:rPr>
        <w:t>врач высшей категории: Евгений Петрович Юркин, г. Кемерово.</w:t>
      </w:r>
    </w:p>
    <w:p w14:paraId="07B251FD" w14:textId="2FC597E6" w:rsidR="00EE5917" w:rsidRDefault="00EE5917" w:rsidP="00424FE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ГАУ «Региональный центр спортивных сооружений Кузбасса» предоставляет волейбольную арену МСК «Кузбасс-Арена» на безвозмездной основе.</w:t>
      </w:r>
    </w:p>
    <w:p w14:paraId="200B6498" w14:textId="77777777" w:rsidR="00EE5917" w:rsidRDefault="00EE5917" w:rsidP="00424FE7">
      <w:pPr>
        <w:spacing w:line="276" w:lineRule="auto"/>
        <w:ind w:firstLine="709"/>
        <w:jc w:val="both"/>
        <w:rPr>
          <w:sz w:val="28"/>
          <w:szCs w:val="28"/>
        </w:rPr>
      </w:pPr>
    </w:p>
    <w:p w14:paraId="2DF67DE8" w14:textId="77777777" w:rsidR="00112F1F" w:rsidRPr="004B65CD" w:rsidRDefault="00112F1F" w:rsidP="00424FE7">
      <w:pPr>
        <w:spacing w:line="276" w:lineRule="auto"/>
        <w:ind w:firstLine="709"/>
        <w:jc w:val="both"/>
        <w:rPr>
          <w:sz w:val="28"/>
          <w:szCs w:val="28"/>
        </w:rPr>
      </w:pPr>
    </w:p>
    <w:p w14:paraId="6CE5BC60" w14:textId="77777777" w:rsidR="00DE48AC" w:rsidRPr="00DE48AC" w:rsidRDefault="00DE48AC" w:rsidP="00424FE7">
      <w:pPr>
        <w:numPr>
          <w:ilvl w:val="0"/>
          <w:numId w:val="28"/>
        </w:numPr>
        <w:spacing w:line="276" w:lineRule="auto"/>
        <w:ind w:left="0" w:firstLine="0"/>
        <w:contextualSpacing/>
        <w:jc w:val="center"/>
        <w:rPr>
          <w:color w:val="000000"/>
          <w:sz w:val="28"/>
          <w:szCs w:val="28"/>
        </w:rPr>
      </w:pPr>
      <w:r w:rsidRPr="00DE48AC">
        <w:rPr>
          <w:b/>
          <w:sz w:val="28"/>
          <w:szCs w:val="28"/>
        </w:rPr>
        <w:t>ТРЕБОВАНИЯ К УЧАСТНИКАМ И УСЛОВИЯ ИХ ДОПУСКА</w:t>
      </w:r>
    </w:p>
    <w:p w14:paraId="729A58BF" w14:textId="77777777" w:rsidR="00987A5F" w:rsidRDefault="00987A5F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4478A09E" w14:textId="74AE5805" w:rsidR="004C020A" w:rsidRDefault="006000F6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987A5F">
        <w:rPr>
          <w:sz w:val="28"/>
          <w:szCs w:val="28"/>
        </w:rPr>
        <w:t xml:space="preserve">К участию в </w:t>
      </w:r>
      <w:r w:rsidR="00DE48AC" w:rsidRPr="00987A5F">
        <w:rPr>
          <w:sz w:val="28"/>
          <w:szCs w:val="28"/>
        </w:rPr>
        <w:t>с</w:t>
      </w:r>
      <w:r w:rsidR="00F82B5A" w:rsidRPr="00987A5F">
        <w:rPr>
          <w:sz w:val="28"/>
          <w:szCs w:val="28"/>
        </w:rPr>
        <w:t xml:space="preserve">оревнованиях </w:t>
      </w:r>
      <w:r w:rsidRPr="00987A5F">
        <w:rPr>
          <w:sz w:val="28"/>
          <w:szCs w:val="28"/>
        </w:rPr>
        <w:t xml:space="preserve">допускаются сборные команды </w:t>
      </w:r>
      <w:r w:rsidR="00FE2668" w:rsidRPr="00987A5F">
        <w:rPr>
          <w:sz w:val="28"/>
          <w:szCs w:val="28"/>
        </w:rPr>
        <w:t>регионов Сибирского федерального округа</w:t>
      </w:r>
      <w:r w:rsidRPr="00987A5F">
        <w:rPr>
          <w:sz w:val="28"/>
          <w:szCs w:val="28"/>
        </w:rPr>
        <w:t xml:space="preserve">, являющихся членами </w:t>
      </w:r>
      <w:r w:rsidR="00987A5F" w:rsidRPr="00987A5F">
        <w:rPr>
          <w:sz w:val="28"/>
          <w:szCs w:val="28"/>
        </w:rPr>
        <w:t xml:space="preserve">организаций, входящих в состав Ассоциации </w:t>
      </w:r>
      <w:proofErr w:type="spellStart"/>
      <w:r w:rsidR="00987A5F" w:rsidRPr="00987A5F">
        <w:rPr>
          <w:sz w:val="28"/>
          <w:szCs w:val="28"/>
        </w:rPr>
        <w:t>Киокусинкай</w:t>
      </w:r>
      <w:proofErr w:type="spellEnd"/>
      <w:r w:rsidR="00987A5F" w:rsidRPr="00987A5F">
        <w:rPr>
          <w:sz w:val="28"/>
          <w:szCs w:val="28"/>
        </w:rPr>
        <w:t xml:space="preserve"> России</w:t>
      </w:r>
      <w:r w:rsidRPr="00987A5F">
        <w:rPr>
          <w:sz w:val="28"/>
          <w:szCs w:val="28"/>
        </w:rPr>
        <w:t xml:space="preserve">, уплативших членские взносы и заключивших договор о сотрудничестве </w:t>
      </w:r>
      <w:r w:rsidR="00F82B5A" w:rsidRPr="00987A5F">
        <w:rPr>
          <w:sz w:val="28"/>
          <w:szCs w:val="28"/>
        </w:rPr>
        <w:t>н</w:t>
      </w:r>
      <w:r w:rsidRPr="00987A5F">
        <w:rPr>
          <w:sz w:val="28"/>
          <w:szCs w:val="28"/>
        </w:rPr>
        <w:t>а 20</w:t>
      </w:r>
      <w:r w:rsidR="004C020A" w:rsidRPr="00987A5F">
        <w:rPr>
          <w:sz w:val="28"/>
          <w:szCs w:val="28"/>
        </w:rPr>
        <w:t>2</w:t>
      </w:r>
      <w:r w:rsidR="00BB06C4" w:rsidRPr="00987A5F">
        <w:rPr>
          <w:sz w:val="28"/>
          <w:szCs w:val="28"/>
        </w:rPr>
        <w:t>6</w:t>
      </w:r>
      <w:r w:rsidRPr="00987A5F">
        <w:rPr>
          <w:sz w:val="28"/>
          <w:szCs w:val="28"/>
        </w:rPr>
        <w:t xml:space="preserve"> год, а также </w:t>
      </w:r>
      <w:r w:rsidR="007757D6" w:rsidRPr="00987A5F">
        <w:rPr>
          <w:sz w:val="28"/>
          <w:szCs w:val="28"/>
        </w:rPr>
        <w:t>организации,</w:t>
      </w:r>
      <w:r w:rsidRPr="00987A5F">
        <w:rPr>
          <w:sz w:val="28"/>
          <w:szCs w:val="28"/>
        </w:rPr>
        <w:t xml:space="preserve"> приглашённые </w:t>
      </w:r>
      <w:r w:rsidR="000253AB" w:rsidRPr="00987A5F">
        <w:rPr>
          <w:sz w:val="28"/>
          <w:szCs w:val="28"/>
        </w:rPr>
        <w:t>организаторами Соревнований</w:t>
      </w:r>
      <w:r w:rsidR="003A4DB3" w:rsidRPr="00987A5F">
        <w:rPr>
          <w:sz w:val="28"/>
          <w:szCs w:val="28"/>
        </w:rPr>
        <w:t>.</w:t>
      </w:r>
    </w:p>
    <w:p w14:paraId="62B69D0C" w14:textId="77777777" w:rsidR="00957EEF" w:rsidRDefault="00957EEF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957EEF">
        <w:rPr>
          <w:sz w:val="28"/>
          <w:szCs w:val="28"/>
        </w:rPr>
        <w:t>К соревнованиям допускаются спортсмены:</w:t>
      </w:r>
    </w:p>
    <w:p w14:paraId="12B3B26C" w14:textId="77777777" w:rsidR="00D41900" w:rsidRDefault="00D41900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6C7A">
        <w:rPr>
          <w:sz w:val="28"/>
          <w:szCs w:val="28"/>
        </w:rPr>
        <w:t>мужчины и женщины</w:t>
      </w:r>
      <w:r w:rsidR="00DE48AC">
        <w:rPr>
          <w:sz w:val="28"/>
          <w:szCs w:val="28"/>
        </w:rPr>
        <w:t>.</w:t>
      </w:r>
    </w:p>
    <w:p w14:paraId="12D0A3A4" w14:textId="77777777" w:rsidR="009B6C7A" w:rsidRDefault="009B6C7A" w:rsidP="00424FE7">
      <w:pPr>
        <w:spacing w:line="276" w:lineRule="auto"/>
        <w:ind w:firstLine="567"/>
        <w:jc w:val="both"/>
        <w:rPr>
          <w:i/>
          <w:sz w:val="28"/>
          <w:szCs w:val="28"/>
        </w:rPr>
      </w:pPr>
    </w:p>
    <w:p w14:paraId="69228C37" w14:textId="77777777" w:rsidR="00D41900" w:rsidRPr="007757D6" w:rsidRDefault="00957EEF" w:rsidP="00424FE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D41900">
        <w:rPr>
          <w:i/>
          <w:sz w:val="28"/>
          <w:szCs w:val="28"/>
        </w:rPr>
        <w:t>Возраст участников соревнований опр</w:t>
      </w:r>
      <w:r w:rsidR="007757D6">
        <w:rPr>
          <w:i/>
          <w:sz w:val="28"/>
          <w:szCs w:val="28"/>
        </w:rPr>
        <w:t>еделяется на день</w:t>
      </w:r>
      <w:r w:rsidR="004C020A">
        <w:rPr>
          <w:i/>
          <w:sz w:val="28"/>
          <w:szCs w:val="28"/>
        </w:rPr>
        <w:t xml:space="preserve"> проведения</w:t>
      </w:r>
      <w:r w:rsidR="007757D6">
        <w:rPr>
          <w:i/>
          <w:sz w:val="28"/>
          <w:szCs w:val="28"/>
        </w:rPr>
        <w:t xml:space="preserve"> соревнований.</w:t>
      </w:r>
    </w:p>
    <w:p w14:paraId="6D69F850" w14:textId="77777777" w:rsidR="00957EEF" w:rsidRPr="004B65CD" w:rsidRDefault="00957EEF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Состав делегации сборной команды: глава делегации - официальный</w:t>
      </w:r>
      <w:r w:rsidR="004C020A">
        <w:rPr>
          <w:sz w:val="28"/>
          <w:szCs w:val="28"/>
        </w:rPr>
        <w:t xml:space="preserve"> представитель команды; тренер; </w:t>
      </w:r>
      <w:r w:rsidRPr="004B65CD">
        <w:rPr>
          <w:sz w:val="28"/>
          <w:szCs w:val="28"/>
        </w:rPr>
        <w:t xml:space="preserve">спортсмены; судьи (аттестованные ФКР, Федерацией </w:t>
      </w:r>
      <w:proofErr w:type="spellStart"/>
      <w:r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Кемеровской области).</w:t>
      </w:r>
    </w:p>
    <w:p w14:paraId="15680934" w14:textId="77777777" w:rsidR="00957EEF" w:rsidRPr="004B65CD" w:rsidRDefault="00957EEF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Все участники соревнований должны иметь</w:t>
      </w:r>
      <w:r w:rsidR="00D41900">
        <w:rPr>
          <w:sz w:val="28"/>
          <w:szCs w:val="28"/>
        </w:rPr>
        <w:t xml:space="preserve"> следующие документы</w:t>
      </w:r>
      <w:r w:rsidRPr="004B65CD">
        <w:rPr>
          <w:sz w:val="28"/>
          <w:szCs w:val="28"/>
        </w:rPr>
        <w:t>:</w:t>
      </w:r>
    </w:p>
    <w:p w14:paraId="5335D858" w14:textId="77777777" w:rsidR="00957EEF" w:rsidRPr="004B65CD" w:rsidRDefault="00957EEF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удостоверяющий личность участника</w:t>
      </w:r>
      <w:r w:rsidR="00D41900">
        <w:rPr>
          <w:rFonts w:ascii="Times New Roman" w:hAnsi="Times New Roman"/>
          <w:sz w:val="28"/>
          <w:szCs w:val="28"/>
        </w:rPr>
        <w:t xml:space="preserve"> (копия)</w:t>
      </w:r>
      <w:r w:rsidRPr="004B65CD">
        <w:rPr>
          <w:rFonts w:ascii="Times New Roman" w:hAnsi="Times New Roman"/>
          <w:sz w:val="28"/>
          <w:szCs w:val="28"/>
        </w:rPr>
        <w:t>;</w:t>
      </w:r>
    </w:p>
    <w:p w14:paraId="53B99A9C" w14:textId="77777777" w:rsidR="00957EEF" w:rsidRPr="004B65CD" w:rsidRDefault="00957EEF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документ, подтверждающий стилевую квалификацию (</w:t>
      </w:r>
      <w:proofErr w:type="spellStart"/>
      <w:r w:rsidRPr="004B65CD">
        <w:rPr>
          <w:rFonts w:ascii="Times New Roman" w:hAnsi="Times New Roman"/>
          <w:sz w:val="28"/>
          <w:szCs w:val="28"/>
        </w:rPr>
        <w:t>будо</w:t>
      </w:r>
      <w:proofErr w:type="spellEnd"/>
      <w:r w:rsidRPr="004B65CD">
        <w:rPr>
          <w:rFonts w:ascii="Times New Roman" w:hAnsi="Times New Roman"/>
          <w:sz w:val="28"/>
          <w:szCs w:val="28"/>
        </w:rPr>
        <w:t xml:space="preserve"> - паспорт);</w:t>
      </w:r>
    </w:p>
    <w:p w14:paraId="126D2911" w14:textId="77777777" w:rsidR="00957EEF" w:rsidRPr="004B65CD" w:rsidRDefault="00957EEF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страховой полис ОМС (</w:t>
      </w:r>
      <w:r w:rsidR="00D41900">
        <w:rPr>
          <w:rFonts w:ascii="Times New Roman" w:hAnsi="Times New Roman"/>
          <w:sz w:val="28"/>
          <w:szCs w:val="28"/>
        </w:rPr>
        <w:t>копия</w:t>
      </w:r>
      <w:r w:rsidRPr="004B65CD">
        <w:rPr>
          <w:rFonts w:ascii="Times New Roman" w:hAnsi="Times New Roman"/>
          <w:sz w:val="28"/>
          <w:szCs w:val="28"/>
        </w:rPr>
        <w:t>);</w:t>
      </w:r>
    </w:p>
    <w:p w14:paraId="00CD3537" w14:textId="77777777" w:rsidR="00957EEF" w:rsidRPr="004B65CD" w:rsidRDefault="00957EEF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полис страхования жизни и здоровья от несчастных случаев</w:t>
      </w:r>
      <w:r w:rsidR="00D41900">
        <w:rPr>
          <w:rFonts w:ascii="Times New Roman" w:hAnsi="Times New Roman"/>
          <w:sz w:val="28"/>
          <w:szCs w:val="28"/>
        </w:rPr>
        <w:t xml:space="preserve"> (копия)</w:t>
      </w:r>
      <w:r w:rsidRPr="004B65CD">
        <w:rPr>
          <w:rFonts w:ascii="Times New Roman" w:hAnsi="Times New Roman"/>
          <w:sz w:val="28"/>
          <w:szCs w:val="28"/>
        </w:rPr>
        <w:t>;</w:t>
      </w:r>
    </w:p>
    <w:p w14:paraId="5B7F2FC2" w14:textId="77777777" w:rsidR="00957EEF" w:rsidRPr="004B65CD" w:rsidRDefault="00957EEF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командная заявка, с допуском врача врачебно-физкультурного диспансера к у</w:t>
      </w:r>
      <w:r w:rsidR="009A4A0E">
        <w:rPr>
          <w:rFonts w:ascii="Times New Roman" w:hAnsi="Times New Roman"/>
          <w:sz w:val="28"/>
          <w:szCs w:val="28"/>
        </w:rPr>
        <w:t xml:space="preserve">частию в соревнованиях. </w:t>
      </w:r>
      <w:r w:rsidRPr="004B65CD">
        <w:rPr>
          <w:rFonts w:ascii="Times New Roman" w:hAnsi="Times New Roman"/>
          <w:sz w:val="28"/>
          <w:szCs w:val="28"/>
        </w:rPr>
        <w:t xml:space="preserve">Срок действия допуска врача – 8 </w:t>
      </w:r>
      <w:r w:rsidR="00D41900">
        <w:rPr>
          <w:rFonts w:ascii="Times New Roman" w:hAnsi="Times New Roman"/>
          <w:sz w:val="28"/>
          <w:szCs w:val="28"/>
        </w:rPr>
        <w:t xml:space="preserve">календарных </w:t>
      </w:r>
      <w:r w:rsidR="009A4A0E">
        <w:rPr>
          <w:rFonts w:ascii="Times New Roman" w:hAnsi="Times New Roman"/>
          <w:sz w:val="28"/>
          <w:szCs w:val="28"/>
        </w:rPr>
        <w:t>дней;</w:t>
      </w:r>
    </w:p>
    <w:p w14:paraId="395808D5" w14:textId="77777777" w:rsidR="00957EEF" w:rsidRPr="002D621F" w:rsidRDefault="00957EEF" w:rsidP="00424FE7">
      <w:pPr>
        <w:pStyle w:val="ad"/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65CD">
        <w:rPr>
          <w:rFonts w:ascii="Times New Roman" w:hAnsi="Times New Roman"/>
          <w:sz w:val="28"/>
          <w:szCs w:val="28"/>
        </w:rPr>
        <w:t>расписку для участников соревн</w:t>
      </w:r>
      <w:r w:rsidR="009A4A0E">
        <w:rPr>
          <w:rFonts w:ascii="Times New Roman" w:hAnsi="Times New Roman"/>
          <w:sz w:val="28"/>
          <w:szCs w:val="28"/>
        </w:rPr>
        <w:t xml:space="preserve">ований </w:t>
      </w:r>
      <w:r w:rsidR="009A4A0E" w:rsidRPr="002D621F">
        <w:rPr>
          <w:rFonts w:ascii="Times New Roman" w:hAnsi="Times New Roman"/>
          <w:sz w:val="28"/>
          <w:szCs w:val="28"/>
        </w:rPr>
        <w:t>18 лет</w:t>
      </w:r>
      <w:r w:rsidR="009B6C7A">
        <w:rPr>
          <w:rFonts w:ascii="Times New Roman" w:hAnsi="Times New Roman"/>
          <w:sz w:val="28"/>
          <w:szCs w:val="28"/>
        </w:rPr>
        <w:t xml:space="preserve"> и старше</w:t>
      </w:r>
      <w:r w:rsidR="009A4A0E" w:rsidRPr="002D621F">
        <w:rPr>
          <w:rFonts w:ascii="Times New Roman" w:hAnsi="Times New Roman"/>
          <w:sz w:val="28"/>
          <w:szCs w:val="28"/>
        </w:rPr>
        <w:t xml:space="preserve"> (Приложение № 1</w:t>
      </w:r>
      <w:r w:rsidR="00B00027">
        <w:rPr>
          <w:rFonts w:ascii="Times New Roman" w:hAnsi="Times New Roman"/>
          <w:sz w:val="28"/>
          <w:szCs w:val="28"/>
        </w:rPr>
        <w:t>).</w:t>
      </w:r>
    </w:p>
    <w:p w14:paraId="0157B324" w14:textId="77777777" w:rsidR="007757D6" w:rsidRPr="00154FC7" w:rsidRDefault="009A4A0E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Представитель, который будет выводить спортсмена на татами, должен быть одет в спортивный костюм и обут в спортивную обувь. </w:t>
      </w:r>
      <w:r w:rsidR="00E36F1B">
        <w:rPr>
          <w:sz w:val="28"/>
          <w:szCs w:val="28"/>
        </w:rPr>
        <w:t>Спортсмены должны иметь с</w:t>
      </w:r>
      <w:r w:rsidR="00957EEF" w:rsidRPr="004B65CD">
        <w:rPr>
          <w:sz w:val="28"/>
          <w:szCs w:val="28"/>
        </w:rPr>
        <w:t>портивную форму и индивидуальные средства защиты, определя</w:t>
      </w:r>
      <w:r>
        <w:rPr>
          <w:sz w:val="28"/>
          <w:szCs w:val="28"/>
        </w:rPr>
        <w:t xml:space="preserve">емые Правилами </w:t>
      </w:r>
      <w:r w:rsidRPr="00154FC7">
        <w:rPr>
          <w:sz w:val="28"/>
          <w:szCs w:val="28"/>
        </w:rPr>
        <w:t xml:space="preserve">ФКР (Приложение </w:t>
      </w:r>
      <w:r w:rsidR="00B00027">
        <w:rPr>
          <w:sz w:val="28"/>
          <w:szCs w:val="28"/>
        </w:rPr>
        <w:t>2</w:t>
      </w:r>
      <w:r w:rsidR="00957EEF" w:rsidRPr="00154FC7">
        <w:rPr>
          <w:sz w:val="28"/>
          <w:szCs w:val="28"/>
        </w:rPr>
        <w:t xml:space="preserve">). </w:t>
      </w:r>
    </w:p>
    <w:p w14:paraId="1C8024CD" w14:textId="77777777" w:rsidR="00957EEF" w:rsidRPr="00281128" w:rsidRDefault="00957EEF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81128">
        <w:rPr>
          <w:sz w:val="28"/>
          <w:szCs w:val="28"/>
        </w:rPr>
        <w:lastRenderedPageBreak/>
        <w:t>Спортсмену, не соответствующем</w:t>
      </w:r>
      <w:r w:rsidR="00D41900" w:rsidRPr="00281128">
        <w:rPr>
          <w:sz w:val="28"/>
          <w:szCs w:val="28"/>
        </w:rPr>
        <w:t xml:space="preserve">у требованиям, будет отказано в </w:t>
      </w:r>
      <w:r w:rsidRPr="00281128">
        <w:rPr>
          <w:sz w:val="28"/>
          <w:szCs w:val="28"/>
        </w:rPr>
        <w:t>праве участвовать в соревнованиях, путем присуждения его сопернику победы по КИКЭН-ГАТИ (победа по отказу).</w:t>
      </w:r>
    </w:p>
    <w:p w14:paraId="7B109334" w14:textId="77777777" w:rsidR="00957EEF" w:rsidRPr="00281128" w:rsidRDefault="00E36F1B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281128">
        <w:rPr>
          <w:sz w:val="28"/>
          <w:szCs w:val="28"/>
        </w:rPr>
        <w:t>Все участники, представители, болельщики должны быть во второй обуви или бахилах.</w:t>
      </w:r>
    </w:p>
    <w:p w14:paraId="45EC2937" w14:textId="77777777" w:rsidR="00DE48AC" w:rsidRDefault="00DE48AC" w:rsidP="00424FE7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415E7B23" w14:textId="77777777" w:rsidR="00424FE7" w:rsidRDefault="00424FE7" w:rsidP="00424FE7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0FF5F3D5" w14:textId="77777777" w:rsidR="00DE48AC" w:rsidRPr="00DE48AC" w:rsidRDefault="00DE48AC" w:rsidP="00424FE7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DE48AC">
        <w:rPr>
          <w:b/>
          <w:sz w:val="28"/>
          <w:szCs w:val="28"/>
          <w:lang w:val="en-US" w:eastAsia="ar-SA"/>
        </w:rPr>
        <w:t>VI</w:t>
      </w:r>
      <w:r w:rsidRPr="00DE48AC">
        <w:rPr>
          <w:b/>
          <w:sz w:val="28"/>
          <w:szCs w:val="28"/>
          <w:lang w:eastAsia="ar-SA"/>
        </w:rPr>
        <w:t>. ОБЕСПЕЧЕНИЕ БЕЗОПАСНОСТИ УЧАСТНИКОВ И ЗРИТЕЛЕЙ, МЕДИЦИНСКОЕ ОБЕСПЕЧЕНИЕ, АНТИДОПИНГОВОЕ ОБЕСПЕЧЕНИЕ СОРЕВНОВАНИЙ</w:t>
      </w:r>
    </w:p>
    <w:p w14:paraId="264B80BD" w14:textId="77777777" w:rsidR="00987A5F" w:rsidRDefault="00987A5F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6997E57A" w14:textId="77777777" w:rsidR="00DE48AC" w:rsidRPr="00FF151C" w:rsidRDefault="00DE48AC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Соревнования пр</w:t>
      </w:r>
      <w:r w:rsidR="00B00027">
        <w:rPr>
          <w:sz w:val="28"/>
          <w:szCs w:val="28"/>
        </w:rPr>
        <w:t>оводятся на базе объекта спорта</w:t>
      </w:r>
      <w:r w:rsidR="00B00027" w:rsidRPr="00B00027">
        <w:rPr>
          <w:color w:val="FF0000"/>
          <w:sz w:val="28"/>
          <w:szCs w:val="28"/>
        </w:rPr>
        <w:t xml:space="preserve"> </w:t>
      </w:r>
      <w:r w:rsidR="00B00027" w:rsidRPr="00B00027">
        <w:rPr>
          <w:sz w:val="28"/>
          <w:szCs w:val="28"/>
        </w:rPr>
        <w:t xml:space="preserve">МСК «Кузбасс-Арена» </w:t>
      </w:r>
      <w:r w:rsidRPr="00FF151C">
        <w:rPr>
          <w:color w:val="000000"/>
          <w:sz w:val="28"/>
          <w:szCs w:val="28"/>
        </w:rPr>
        <w:t>принятом</w:t>
      </w:r>
      <w:r w:rsidRPr="00FF151C">
        <w:rPr>
          <w:sz w:val="28"/>
          <w:szCs w:val="28"/>
        </w:rPr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мероприятий, а также в соответствии с требованиями:</w:t>
      </w:r>
    </w:p>
    <w:p w14:paraId="034B74E2" w14:textId="77777777" w:rsidR="00DE48AC" w:rsidRPr="00FF151C" w:rsidRDefault="00DE48AC" w:rsidP="00424FE7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14:paraId="00CFA360" w14:textId="77777777" w:rsidR="00DE48AC" w:rsidRPr="00FF151C" w:rsidRDefault="00DE48AC" w:rsidP="00424FE7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 xml:space="preserve">- </w:t>
      </w:r>
      <w:r w:rsidR="00536170">
        <w:rPr>
          <w:sz w:val="28"/>
          <w:szCs w:val="28"/>
        </w:rPr>
        <w:t>П</w:t>
      </w:r>
      <w:r w:rsidRPr="00FF151C">
        <w:rPr>
          <w:sz w:val="28"/>
          <w:szCs w:val="28"/>
        </w:rPr>
        <w:t>риказа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14:paraId="028DF5A6" w14:textId="77777777" w:rsidR="00DE48AC" w:rsidRPr="00FF151C" w:rsidRDefault="00DE48AC" w:rsidP="00424FE7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Постановления Правительства РФ от 16.12.2013 №1156 «Об утверждении правил поведения зрителей при проведении официальных спортивных соревнований»;</w:t>
      </w:r>
    </w:p>
    <w:p w14:paraId="1B15850C" w14:textId="77777777" w:rsidR="00DE48AC" w:rsidRPr="00FF151C" w:rsidRDefault="00DE48AC" w:rsidP="00424FE7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Постановления Правительства Российской Федерации от 06.03.2015 №202 «Об утверждении требований к антитеррористической защищенности объекта спорта» и формы паспорта безопасности объекта спорта (требованиями);</w:t>
      </w:r>
    </w:p>
    <w:p w14:paraId="239DE97E" w14:textId="77777777" w:rsidR="00DE48AC" w:rsidRPr="00FF151C" w:rsidRDefault="00536170" w:rsidP="00424FE7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E48AC" w:rsidRPr="00FF151C">
        <w:rPr>
          <w:sz w:val="28"/>
          <w:szCs w:val="28"/>
        </w:rPr>
        <w:t>риказа Минспорта России от 26.11.2014 №948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соревнований»;</w:t>
      </w:r>
    </w:p>
    <w:p w14:paraId="7C133FDE" w14:textId="77777777" w:rsidR="00DE48AC" w:rsidRPr="00FF151C" w:rsidRDefault="00DE48AC" w:rsidP="00424FE7">
      <w:pPr>
        <w:pStyle w:val="af3"/>
        <w:spacing w:line="276" w:lineRule="auto"/>
        <w:ind w:firstLine="709"/>
        <w:jc w:val="both"/>
        <w:rPr>
          <w:sz w:val="28"/>
          <w:szCs w:val="28"/>
        </w:rPr>
      </w:pPr>
      <w:r w:rsidRPr="00FF151C">
        <w:rPr>
          <w:sz w:val="28"/>
          <w:szCs w:val="28"/>
        </w:rPr>
        <w:t xml:space="preserve">- ст. 2 Порядка организации и проведения массовых мероприятий, в редакции Закона Кемеровской области – Кузбасса от 14.12.2020 № 151 – ОЗ </w:t>
      </w:r>
      <w:r w:rsidRPr="00FF151C">
        <w:rPr>
          <w:sz w:val="28"/>
          <w:szCs w:val="28"/>
        </w:rPr>
        <w:lastRenderedPageBreak/>
        <w:t>«О внесении изменений в Закон Кемеровской области «Об обеспечении безопасности при проведении массовых мероприятий» и Закон Кемеровской области «Об административных правонарушениях в Кемеровской области» (принят постановлением Законодательного Собрания Кемеровской области – Кузбасса от 25.11.2020);</w:t>
      </w:r>
    </w:p>
    <w:p w14:paraId="0986113A" w14:textId="77777777" w:rsidR="00DE48AC" w:rsidRPr="00FF151C" w:rsidRDefault="00DE48AC" w:rsidP="00424FE7">
      <w:pPr>
        <w:pStyle w:val="af3"/>
        <w:spacing w:line="276" w:lineRule="auto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Федерация несёт ответственность за обеспечение безопасности при организации работ по подготовке и проведению соревнования, в том числе:</w:t>
      </w:r>
    </w:p>
    <w:p w14:paraId="774F8EFF" w14:textId="77777777" w:rsidR="00DE48AC" w:rsidRPr="00FF151C" w:rsidRDefault="00DE48AC" w:rsidP="00424FE7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- за обеспечение безопасности при проведении официальных спортивных соревнований в соответствии с Правилами, утвержденными Постановлением Правительства Российской Федерации от 18.04.2014 № 353;</w:t>
      </w:r>
    </w:p>
    <w:p w14:paraId="422DBDEE" w14:textId="77777777" w:rsidR="00DE48AC" w:rsidRPr="00FF151C" w:rsidRDefault="00DE48AC" w:rsidP="00424FE7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14:paraId="6FDC1F83" w14:textId="77777777" w:rsidR="00DE48AC" w:rsidRPr="00FF151C" w:rsidRDefault="00DE48AC" w:rsidP="00424FE7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14:paraId="6AB1CC70" w14:textId="77777777" w:rsidR="00DE48AC" w:rsidRPr="00FF151C" w:rsidRDefault="00DE48AC" w:rsidP="00424FE7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14:paraId="41FCDB99" w14:textId="77777777" w:rsidR="00DE48AC" w:rsidRPr="00FF151C" w:rsidRDefault="00DE48AC" w:rsidP="00424FE7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 xml:space="preserve">обеспечению мер по профилактике спортивного травматизма и безопасности подготовки и проведения соревнования в целом (ответственный – </w:t>
      </w:r>
      <w:proofErr w:type="spellStart"/>
      <w:r w:rsidRPr="00FF151C">
        <w:rPr>
          <w:rFonts w:eastAsia="Calibri"/>
          <w:sz w:val="28"/>
          <w:szCs w:val="28"/>
          <w:lang w:eastAsia="en-US"/>
        </w:rPr>
        <w:t>Шабаршин</w:t>
      </w:r>
      <w:proofErr w:type="spellEnd"/>
      <w:r w:rsidRPr="00FF151C">
        <w:rPr>
          <w:rFonts w:eastAsia="Calibri"/>
          <w:sz w:val="28"/>
          <w:szCs w:val="28"/>
          <w:lang w:eastAsia="en-US"/>
        </w:rPr>
        <w:t xml:space="preserve"> С.В., Главный Судья);</w:t>
      </w:r>
    </w:p>
    <w:p w14:paraId="1C81608A" w14:textId="77777777" w:rsidR="00DE48AC" w:rsidRPr="00BB06C4" w:rsidRDefault="00DE48AC" w:rsidP="00424FE7">
      <w:pPr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F151C">
        <w:rPr>
          <w:rFonts w:eastAsia="Calibri"/>
          <w:sz w:val="28"/>
          <w:szCs w:val="28"/>
          <w:lang w:eastAsia="en-US"/>
        </w:rPr>
        <w:t>организацию безопасности в соответствии со ст. 12 Федерального закона от 07.02.2011 № 3-ФЗ «О полиции» в месте проведения соревнований и приле</w:t>
      </w:r>
      <w:r w:rsidR="00B00027">
        <w:rPr>
          <w:rFonts w:eastAsia="Calibri"/>
          <w:sz w:val="28"/>
          <w:szCs w:val="28"/>
          <w:lang w:eastAsia="en-US"/>
        </w:rPr>
        <w:t xml:space="preserve">гающей </w:t>
      </w:r>
      <w:r w:rsidR="00B00027" w:rsidRPr="00B00027">
        <w:rPr>
          <w:rFonts w:eastAsia="Calibri"/>
          <w:sz w:val="28"/>
          <w:szCs w:val="28"/>
          <w:lang w:eastAsia="en-US"/>
        </w:rPr>
        <w:t>территории</w:t>
      </w:r>
      <w:r w:rsidRPr="00B00027">
        <w:rPr>
          <w:rFonts w:eastAsia="Calibri"/>
          <w:sz w:val="28"/>
          <w:szCs w:val="28"/>
          <w:lang w:eastAsia="en-US"/>
        </w:rPr>
        <w:t>;</w:t>
      </w:r>
    </w:p>
    <w:p w14:paraId="2A614D73" w14:textId="77777777" w:rsidR="00DE48AC" w:rsidRPr="00FF151C" w:rsidRDefault="00DE48AC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организацию медицинского обслуживания в период проведения соревнований – обеспечивается врачом к.</w:t>
      </w:r>
      <w:r>
        <w:rPr>
          <w:sz w:val="28"/>
          <w:szCs w:val="28"/>
        </w:rPr>
        <w:t>м.н. врачом высшей категории Е.</w:t>
      </w:r>
      <w:r w:rsidRPr="00FF151C">
        <w:rPr>
          <w:sz w:val="28"/>
          <w:szCs w:val="28"/>
        </w:rPr>
        <w:t>П. Юрки</w:t>
      </w:r>
      <w:r>
        <w:rPr>
          <w:sz w:val="28"/>
          <w:szCs w:val="28"/>
        </w:rPr>
        <w:t xml:space="preserve">ным </w:t>
      </w:r>
      <w:r w:rsidRPr="00FF151C">
        <w:rPr>
          <w:sz w:val="28"/>
          <w:szCs w:val="28"/>
        </w:rPr>
        <w:t>и машиной скорой медицинской помощи</w:t>
      </w:r>
      <w:r>
        <w:rPr>
          <w:sz w:val="28"/>
          <w:szCs w:val="28"/>
        </w:rPr>
        <w:t>,</w:t>
      </w:r>
      <w:r w:rsidRPr="00FF151C">
        <w:rPr>
          <w:sz w:val="28"/>
          <w:szCs w:val="28"/>
        </w:rPr>
        <w:t xml:space="preserve"> по договору с Кемеровской областной федерацией </w:t>
      </w:r>
      <w:proofErr w:type="spellStart"/>
      <w:r w:rsidRPr="00FF151C">
        <w:rPr>
          <w:sz w:val="28"/>
          <w:szCs w:val="28"/>
        </w:rPr>
        <w:t>Киокусинкай</w:t>
      </w:r>
      <w:proofErr w:type="spellEnd"/>
      <w:r w:rsidRPr="00FF151C">
        <w:rPr>
          <w:sz w:val="28"/>
          <w:szCs w:val="28"/>
        </w:rPr>
        <w:t>.</w:t>
      </w:r>
    </w:p>
    <w:p w14:paraId="71E4FAE8" w14:textId="77777777" w:rsidR="00536170" w:rsidRDefault="00DE48AC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В целях предупреждения травм, заболеваний, несчастных случаев при проведении спортивных мероприятий КОФК 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14:paraId="787A9714" w14:textId="77777777" w:rsidR="00DE48AC" w:rsidRDefault="00DE48AC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FF151C">
        <w:rPr>
          <w:sz w:val="28"/>
          <w:szCs w:val="28"/>
        </w:rPr>
        <w:t>Ответственность за размещение (проживание) и питание иногородних спортсм</w:t>
      </w:r>
      <w:r>
        <w:rPr>
          <w:sz w:val="28"/>
          <w:szCs w:val="28"/>
        </w:rPr>
        <w:t xml:space="preserve">енов </w:t>
      </w:r>
      <w:r w:rsidRPr="00FF151C">
        <w:rPr>
          <w:sz w:val="28"/>
          <w:szCs w:val="28"/>
        </w:rPr>
        <w:t>в дни проведения соревнований не</w:t>
      </w:r>
      <w:r>
        <w:rPr>
          <w:sz w:val="28"/>
          <w:szCs w:val="28"/>
        </w:rPr>
        <w:t xml:space="preserve">сут командирующие организации и </w:t>
      </w:r>
      <w:r w:rsidRPr="00FF151C">
        <w:rPr>
          <w:sz w:val="28"/>
          <w:szCs w:val="28"/>
        </w:rPr>
        <w:t>представители команд.</w:t>
      </w:r>
    </w:p>
    <w:p w14:paraId="1202E3C3" w14:textId="77777777" w:rsidR="00DE48AC" w:rsidRDefault="00DE48AC" w:rsidP="00424FE7">
      <w:pPr>
        <w:spacing w:line="276" w:lineRule="auto"/>
        <w:jc w:val="both"/>
        <w:rPr>
          <w:b/>
          <w:sz w:val="28"/>
          <w:szCs w:val="28"/>
        </w:rPr>
      </w:pPr>
    </w:p>
    <w:p w14:paraId="21B75890" w14:textId="77777777" w:rsidR="00112F1F" w:rsidRPr="007757D6" w:rsidRDefault="00112F1F" w:rsidP="00424FE7">
      <w:pPr>
        <w:spacing w:line="276" w:lineRule="auto"/>
        <w:jc w:val="both"/>
        <w:rPr>
          <w:b/>
          <w:sz w:val="28"/>
          <w:szCs w:val="28"/>
        </w:rPr>
      </w:pPr>
    </w:p>
    <w:p w14:paraId="13E86F4F" w14:textId="77777777" w:rsidR="00EC4327" w:rsidRDefault="00EC4327" w:rsidP="00424FE7">
      <w:pPr>
        <w:numPr>
          <w:ilvl w:val="0"/>
          <w:numId w:val="29"/>
        </w:numPr>
        <w:spacing w:line="276" w:lineRule="auto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</w:rPr>
        <w:t>СТРАХОВАНИЕ УЧАСТНИКОВ</w:t>
      </w:r>
    </w:p>
    <w:p w14:paraId="0B7C49E4" w14:textId="77777777" w:rsidR="00112F1F" w:rsidRPr="00EC4327" w:rsidRDefault="00112F1F" w:rsidP="00424FE7">
      <w:pPr>
        <w:spacing w:line="276" w:lineRule="auto"/>
        <w:ind w:left="1080"/>
        <w:rPr>
          <w:b/>
          <w:sz w:val="28"/>
          <w:szCs w:val="28"/>
        </w:rPr>
      </w:pPr>
    </w:p>
    <w:p w14:paraId="5702D768" w14:textId="77777777" w:rsidR="00EC4327" w:rsidRDefault="00EC4327" w:rsidP="00424FE7">
      <w:pPr>
        <w:tabs>
          <w:tab w:val="left" w:pos="3540"/>
        </w:tabs>
        <w:spacing w:line="276" w:lineRule="auto"/>
        <w:ind w:firstLine="709"/>
        <w:jc w:val="both"/>
        <w:rPr>
          <w:sz w:val="28"/>
          <w:szCs w:val="28"/>
        </w:rPr>
      </w:pPr>
      <w:r w:rsidRPr="00EC4327">
        <w:rPr>
          <w:sz w:val="28"/>
          <w:szCs w:val="28"/>
        </w:rPr>
        <w:t xml:space="preserve">Участие в соревнованиях осуществляется только при наличии полиса страхования жизни и здоровья от несчастных случаев, который представляется </w:t>
      </w:r>
      <w:r w:rsidRPr="00EC4327">
        <w:rPr>
          <w:sz w:val="28"/>
          <w:szCs w:val="28"/>
        </w:rPr>
        <w:lastRenderedPageBreak/>
        <w:t>в комиссию по допуску участников на каждого участника спортивных соревнований.</w:t>
      </w:r>
    </w:p>
    <w:p w14:paraId="30C673E4" w14:textId="77777777" w:rsidR="00112F1F" w:rsidRDefault="00112F1F" w:rsidP="00424FE7">
      <w:pPr>
        <w:tabs>
          <w:tab w:val="left" w:pos="3540"/>
        </w:tabs>
        <w:spacing w:line="276" w:lineRule="auto"/>
        <w:ind w:firstLine="709"/>
        <w:jc w:val="both"/>
        <w:rPr>
          <w:sz w:val="28"/>
          <w:szCs w:val="28"/>
        </w:rPr>
      </w:pPr>
    </w:p>
    <w:p w14:paraId="12730652" w14:textId="77777777" w:rsidR="00112F1F" w:rsidRPr="00EC4327" w:rsidRDefault="00112F1F" w:rsidP="00424FE7">
      <w:pPr>
        <w:tabs>
          <w:tab w:val="left" w:pos="3540"/>
        </w:tabs>
        <w:spacing w:line="276" w:lineRule="auto"/>
        <w:ind w:firstLine="709"/>
        <w:jc w:val="both"/>
        <w:rPr>
          <w:sz w:val="28"/>
          <w:szCs w:val="28"/>
        </w:rPr>
      </w:pPr>
    </w:p>
    <w:p w14:paraId="7EC3949F" w14:textId="77777777" w:rsidR="00EC4327" w:rsidRDefault="00EC4327" w:rsidP="00424FE7">
      <w:pPr>
        <w:tabs>
          <w:tab w:val="left" w:pos="284"/>
        </w:tabs>
        <w:suppressAutoHyphens/>
        <w:spacing w:line="276" w:lineRule="auto"/>
        <w:ind w:firstLine="709"/>
        <w:jc w:val="center"/>
        <w:rPr>
          <w:b/>
          <w:sz w:val="28"/>
          <w:szCs w:val="28"/>
          <w:lang w:eastAsia="ar-SA"/>
        </w:rPr>
      </w:pPr>
      <w:r w:rsidRPr="00EC4327">
        <w:rPr>
          <w:b/>
          <w:sz w:val="28"/>
          <w:szCs w:val="28"/>
          <w:lang w:val="en-US" w:eastAsia="ar-SA"/>
        </w:rPr>
        <w:t>VIII</w:t>
      </w:r>
      <w:r w:rsidRPr="00EC4327">
        <w:rPr>
          <w:b/>
          <w:sz w:val="28"/>
          <w:szCs w:val="28"/>
          <w:lang w:eastAsia="ar-SA"/>
        </w:rPr>
        <w:t>. ОПРЕДЕЛЕНИЕ ПОБЕДИТЕЛЕЙ</w:t>
      </w:r>
    </w:p>
    <w:p w14:paraId="43DE06C8" w14:textId="77777777" w:rsidR="00D76192" w:rsidRPr="00EC4327" w:rsidRDefault="00D76192" w:rsidP="00424FE7">
      <w:pPr>
        <w:tabs>
          <w:tab w:val="left" w:pos="284"/>
        </w:tabs>
        <w:suppressAutoHyphens/>
        <w:spacing w:line="276" w:lineRule="auto"/>
        <w:ind w:firstLine="709"/>
        <w:jc w:val="center"/>
        <w:rPr>
          <w:b/>
          <w:sz w:val="28"/>
          <w:szCs w:val="28"/>
          <w:lang w:eastAsia="ar-SA"/>
        </w:rPr>
      </w:pPr>
    </w:p>
    <w:p w14:paraId="302995DE" w14:textId="1292D898" w:rsidR="00EC4327" w:rsidRPr="00EE5917" w:rsidRDefault="00EC4327" w:rsidP="00424FE7">
      <w:pPr>
        <w:spacing w:line="276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987A5F">
        <w:rPr>
          <w:sz w:val="28"/>
          <w:szCs w:val="28"/>
        </w:rPr>
        <w:t xml:space="preserve">Соревнование проводится в соответствии с </w:t>
      </w:r>
      <w:r w:rsidR="00987A5F" w:rsidRPr="00987A5F">
        <w:rPr>
          <w:sz w:val="28"/>
          <w:szCs w:val="28"/>
        </w:rPr>
        <w:t>правилами вид</w:t>
      </w:r>
      <w:r w:rsidR="00112F1F">
        <w:rPr>
          <w:sz w:val="28"/>
          <w:szCs w:val="28"/>
        </w:rPr>
        <w:t>а</w:t>
      </w:r>
      <w:r w:rsidR="00987A5F" w:rsidRPr="00987A5F">
        <w:rPr>
          <w:sz w:val="28"/>
          <w:szCs w:val="28"/>
        </w:rPr>
        <w:t xml:space="preserve"> спорта «</w:t>
      </w:r>
      <w:proofErr w:type="spellStart"/>
      <w:r w:rsidR="00987A5F" w:rsidRPr="00987A5F">
        <w:rPr>
          <w:sz w:val="28"/>
          <w:szCs w:val="28"/>
        </w:rPr>
        <w:t>киокусинкай</w:t>
      </w:r>
      <w:proofErr w:type="spellEnd"/>
      <w:r w:rsidR="00987A5F" w:rsidRPr="00987A5F">
        <w:rPr>
          <w:sz w:val="28"/>
          <w:szCs w:val="28"/>
        </w:rPr>
        <w:t xml:space="preserve">», утвержденные приказом Министерства </w:t>
      </w:r>
      <w:r w:rsidR="00987A5F">
        <w:rPr>
          <w:sz w:val="28"/>
          <w:szCs w:val="28"/>
        </w:rPr>
        <w:t>спорта РФ №425 от 18.05.2022 г.</w:t>
      </w:r>
    </w:p>
    <w:p w14:paraId="46673419" w14:textId="77777777" w:rsidR="00EC4327" w:rsidRDefault="00EC4327" w:rsidP="00424FE7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C4327">
        <w:rPr>
          <w:sz w:val="28"/>
          <w:szCs w:val="28"/>
        </w:rPr>
        <w:t xml:space="preserve">Соревнования </w:t>
      </w:r>
      <w:r w:rsidR="005C76DA">
        <w:rPr>
          <w:sz w:val="28"/>
          <w:szCs w:val="28"/>
        </w:rPr>
        <w:t>в дисциплине «</w:t>
      </w:r>
      <w:proofErr w:type="spellStart"/>
      <w:r w:rsidR="005C76DA">
        <w:rPr>
          <w:sz w:val="28"/>
          <w:szCs w:val="28"/>
        </w:rPr>
        <w:t>кёкусин</w:t>
      </w:r>
      <w:proofErr w:type="spellEnd"/>
      <w:r w:rsidR="005C76DA">
        <w:rPr>
          <w:sz w:val="28"/>
          <w:szCs w:val="28"/>
        </w:rPr>
        <w:t xml:space="preserve"> – весовая категория» </w:t>
      </w:r>
      <w:r w:rsidRPr="00EC4327">
        <w:rPr>
          <w:sz w:val="28"/>
          <w:szCs w:val="28"/>
        </w:rPr>
        <w:t>проводятся по олимпийской системе, с боем за 3 место.</w:t>
      </w:r>
    </w:p>
    <w:p w14:paraId="2C38CFA4" w14:textId="5A45A618" w:rsidR="005C76DA" w:rsidRDefault="005C76DA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65BF">
        <w:rPr>
          <w:sz w:val="28"/>
          <w:szCs w:val="28"/>
        </w:rPr>
        <w:t xml:space="preserve">обедитель </w:t>
      </w:r>
      <w:r>
        <w:rPr>
          <w:sz w:val="28"/>
          <w:szCs w:val="28"/>
        </w:rPr>
        <w:t>в соревнованиях «</w:t>
      </w:r>
      <w:proofErr w:type="spellStart"/>
      <w:r>
        <w:rPr>
          <w:sz w:val="28"/>
          <w:szCs w:val="28"/>
        </w:rPr>
        <w:t>кёкусин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тамэсивари</w:t>
      </w:r>
      <w:proofErr w:type="spellEnd"/>
      <w:r>
        <w:rPr>
          <w:sz w:val="28"/>
          <w:szCs w:val="28"/>
        </w:rPr>
        <w:t xml:space="preserve">» </w:t>
      </w:r>
      <w:r w:rsidRPr="00A565BF">
        <w:rPr>
          <w:sz w:val="28"/>
          <w:szCs w:val="28"/>
        </w:rPr>
        <w:t>определяется по общей сумме очков,</w:t>
      </w:r>
      <w:r>
        <w:rPr>
          <w:sz w:val="28"/>
          <w:szCs w:val="28"/>
        </w:rPr>
        <w:t xml:space="preserve"> начисленных судьями за разбитые доски, в соответствующей весовой категории.</w:t>
      </w:r>
    </w:p>
    <w:p w14:paraId="1A82823A" w14:textId="77777777" w:rsidR="00EC4327" w:rsidRDefault="00EC4327" w:rsidP="00424FE7">
      <w:pPr>
        <w:spacing w:line="276" w:lineRule="auto"/>
        <w:ind w:firstLine="284"/>
        <w:contextualSpacing/>
        <w:jc w:val="both"/>
        <w:rPr>
          <w:sz w:val="28"/>
          <w:szCs w:val="28"/>
        </w:rPr>
      </w:pPr>
    </w:p>
    <w:p w14:paraId="1BCA9D0D" w14:textId="77777777" w:rsidR="00EC4327" w:rsidRDefault="00EC4327" w:rsidP="00424FE7">
      <w:pPr>
        <w:spacing w:line="276" w:lineRule="auto"/>
        <w:ind w:firstLine="284"/>
        <w:contextualSpacing/>
        <w:jc w:val="both"/>
        <w:rPr>
          <w:sz w:val="28"/>
          <w:szCs w:val="28"/>
        </w:rPr>
      </w:pPr>
    </w:p>
    <w:p w14:paraId="46F7B51E" w14:textId="77777777" w:rsidR="00EC4327" w:rsidRDefault="00EC4327" w:rsidP="00424FE7">
      <w:pPr>
        <w:spacing w:line="276" w:lineRule="auto"/>
        <w:ind w:left="360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  <w:lang w:val="en-US"/>
        </w:rPr>
        <w:t>IX</w:t>
      </w:r>
      <w:r w:rsidRPr="00EC4327">
        <w:rPr>
          <w:b/>
          <w:sz w:val="28"/>
          <w:szCs w:val="28"/>
        </w:rPr>
        <w:t>. НАГРАЖДЕНИЕ</w:t>
      </w:r>
    </w:p>
    <w:p w14:paraId="3996951F" w14:textId="77777777" w:rsidR="00987A5F" w:rsidRDefault="00987A5F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27EC1EFC" w14:textId="77777777" w:rsidR="00EC4327" w:rsidRPr="004B65CD" w:rsidRDefault="00EC4327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Победители и призёры соревнований в личном </w:t>
      </w:r>
      <w:r>
        <w:rPr>
          <w:sz w:val="28"/>
          <w:szCs w:val="28"/>
        </w:rPr>
        <w:t xml:space="preserve">зачёте награждаются грамотами, </w:t>
      </w:r>
      <w:r w:rsidRPr="004B65CD">
        <w:rPr>
          <w:sz w:val="28"/>
          <w:szCs w:val="28"/>
        </w:rPr>
        <w:t>медалями,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>и кубками соответствующих степеней.</w:t>
      </w:r>
    </w:p>
    <w:p w14:paraId="286D7048" w14:textId="77777777" w:rsidR="00EC4327" w:rsidRDefault="00EC4327" w:rsidP="00424FE7">
      <w:pPr>
        <w:spacing w:line="276" w:lineRule="auto"/>
        <w:ind w:left="360"/>
        <w:jc w:val="center"/>
        <w:rPr>
          <w:b/>
          <w:sz w:val="28"/>
          <w:szCs w:val="28"/>
        </w:rPr>
      </w:pPr>
    </w:p>
    <w:p w14:paraId="64294E78" w14:textId="77777777" w:rsidR="00112F1F" w:rsidRDefault="00112F1F" w:rsidP="00424FE7">
      <w:pPr>
        <w:spacing w:line="276" w:lineRule="auto"/>
        <w:ind w:left="360"/>
        <w:jc w:val="center"/>
        <w:rPr>
          <w:b/>
          <w:sz w:val="28"/>
          <w:szCs w:val="28"/>
        </w:rPr>
      </w:pPr>
    </w:p>
    <w:p w14:paraId="09793F9E" w14:textId="1537006F" w:rsidR="00EC4327" w:rsidRPr="00EC4327" w:rsidRDefault="00EC4327" w:rsidP="00424FE7">
      <w:pPr>
        <w:spacing w:line="276" w:lineRule="auto"/>
        <w:ind w:left="360"/>
        <w:jc w:val="center"/>
        <w:rPr>
          <w:b/>
          <w:sz w:val="28"/>
          <w:szCs w:val="28"/>
        </w:rPr>
      </w:pPr>
      <w:r w:rsidRPr="00EC4327">
        <w:rPr>
          <w:b/>
          <w:sz w:val="28"/>
          <w:szCs w:val="28"/>
          <w:lang w:val="en-US"/>
        </w:rPr>
        <w:t>X</w:t>
      </w:r>
      <w:r w:rsidRPr="00EC4327">
        <w:rPr>
          <w:b/>
          <w:sz w:val="28"/>
          <w:szCs w:val="28"/>
        </w:rPr>
        <w:t>. ФИНАНС</w:t>
      </w:r>
      <w:r w:rsidR="00EE5917">
        <w:rPr>
          <w:b/>
          <w:sz w:val="28"/>
          <w:szCs w:val="28"/>
        </w:rPr>
        <w:t>ОВЫЕ УСЛОВИЯ</w:t>
      </w:r>
    </w:p>
    <w:p w14:paraId="60E3A485" w14:textId="77777777" w:rsidR="00987A5F" w:rsidRDefault="00987A5F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0B8A527D" w14:textId="77777777" w:rsidR="00EC4327" w:rsidRPr="004B65CD" w:rsidRDefault="00EC4327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 xml:space="preserve">Расходы по организации и проведению соревнований несут Кемеровская областная Федерация </w:t>
      </w:r>
      <w:proofErr w:type="spellStart"/>
      <w:r w:rsidRPr="004B65CD">
        <w:rPr>
          <w:sz w:val="28"/>
          <w:szCs w:val="28"/>
        </w:rPr>
        <w:t>Киокусинкай</w:t>
      </w:r>
      <w:proofErr w:type="spellEnd"/>
      <w:r w:rsidRPr="004B65CD">
        <w:rPr>
          <w:sz w:val="28"/>
          <w:szCs w:val="28"/>
        </w:rPr>
        <w:t xml:space="preserve"> (расходы по аренде спортсооружения, звукоусиление, оплата работы врачей и технического персонала, судей).</w:t>
      </w:r>
    </w:p>
    <w:p w14:paraId="548B40D4" w14:textId="77777777" w:rsidR="00EC4327" w:rsidRPr="004B65CD" w:rsidRDefault="00EC4327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награждению победителей и призёров соревнований грамотами несет К</w:t>
      </w:r>
      <w:r w:rsidR="00C3245B">
        <w:rPr>
          <w:sz w:val="28"/>
          <w:szCs w:val="28"/>
        </w:rPr>
        <w:t xml:space="preserve">емеровская областная Федерация </w:t>
      </w:r>
      <w:proofErr w:type="spellStart"/>
      <w:r w:rsidR="00C3245B">
        <w:rPr>
          <w:sz w:val="28"/>
          <w:szCs w:val="28"/>
        </w:rPr>
        <w:t>К</w:t>
      </w:r>
      <w:r w:rsidRPr="004B65CD">
        <w:rPr>
          <w:sz w:val="28"/>
          <w:szCs w:val="28"/>
        </w:rPr>
        <w:t>иокусинкай</w:t>
      </w:r>
      <w:proofErr w:type="spellEnd"/>
      <w:r w:rsidRPr="004B65CD">
        <w:rPr>
          <w:sz w:val="28"/>
          <w:szCs w:val="28"/>
        </w:rPr>
        <w:t>.</w:t>
      </w:r>
    </w:p>
    <w:p w14:paraId="7D42E06D" w14:textId="77777777" w:rsidR="00EC4327" w:rsidRPr="004B65CD" w:rsidRDefault="00EC4327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Расходы по проезду, проживанию, питанию и сохранению заработной платы участников, тренеров, представителей и судей несут командирующие организации.</w:t>
      </w:r>
      <w:r>
        <w:rPr>
          <w:sz w:val="28"/>
          <w:szCs w:val="28"/>
        </w:rPr>
        <w:t xml:space="preserve"> </w:t>
      </w:r>
    </w:p>
    <w:p w14:paraId="09A8A685" w14:textId="3C5222BC" w:rsidR="00EC4327" w:rsidRDefault="00EE5917" w:rsidP="00424FE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ГАУ «Региональный центр спортивных сооружений Кузбасса» предоставляет волейбольную арену МСК «Кузбасс-Арена» на безвозмездной основе.</w:t>
      </w:r>
    </w:p>
    <w:p w14:paraId="6CEFB655" w14:textId="77777777" w:rsidR="00EE5917" w:rsidRDefault="00EE5917" w:rsidP="00424FE7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10A40B09" w14:textId="77777777" w:rsidR="00EE5917" w:rsidRDefault="00EE5917" w:rsidP="00424FE7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2608E59B" w14:textId="77777777" w:rsidR="00C3245B" w:rsidRPr="00C3245B" w:rsidRDefault="00C3245B" w:rsidP="00424FE7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C3245B">
        <w:rPr>
          <w:b/>
          <w:sz w:val="28"/>
          <w:szCs w:val="28"/>
          <w:lang w:val="en-US"/>
        </w:rPr>
        <w:t>XI</w:t>
      </w:r>
      <w:r w:rsidRPr="00C3245B">
        <w:rPr>
          <w:b/>
          <w:sz w:val="28"/>
          <w:szCs w:val="28"/>
        </w:rPr>
        <w:t>. ЗАЯВКИ НА УЧАСТИЕ</w:t>
      </w:r>
    </w:p>
    <w:p w14:paraId="182B6F7D" w14:textId="77777777" w:rsidR="00987A5F" w:rsidRDefault="00987A5F" w:rsidP="00424FE7">
      <w:pPr>
        <w:spacing w:line="276" w:lineRule="auto"/>
        <w:ind w:firstLine="567"/>
        <w:jc w:val="both"/>
        <w:rPr>
          <w:sz w:val="28"/>
          <w:szCs w:val="28"/>
        </w:rPr>
      </w:pPr>
    </w:p>
    <w:p w14:paraId="3E5D2202" w14:textId="77777777" w:rsidR="00C3245B" w:rsidRDefault="00C3245B" w:rsidP="00424FE7">
      <w:pPr>
        <w:spacing w:line="276" w:lineRule="auto"/>
        <w:ind w:firstLine="567"/>
        <w:jc w:val="both"/>
        <w:rPr>
          <w:sz w:val="28"/>
          <w:szCs w:val="28"/>
        </w:rPr>
      </w:pPr>
      <w:r w:rsidRPr="004B65CD">
        <w:rPr>
          <w:sz w:val="28"/>
          <w:szCs w:val="28"/>
        </w:rPr>
        <w:t>Предварительные заявки на участие в соревнованиях принимаются</w:t>
      </w:r>
      <w:r>
        <w:rPr>
          <w:sz w:val="28"/>
          <w:szCs w:val="28"/>
        </w:rPr>
        <w:t xml:space="preserve"> </w:t>
      </w:r>
      <w:r w:rsidRPr="00FF151C">
        <w:rPr>
          <w:sz w:val="28"/>
          <w:szCs w:val="28"/>
        </w:rPr>
        <w:t>до</w:t>
      </w:r>
      <w:r w:rsidR="00BB06C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B06C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757D6">
        <w:rPr>
          <w:sz w:val="28"/>
          <w:szCs w:val="28"/>
        </w:rPr>
        <w:t>февраля 202</w:t>
      </w:r>
      <w:r w:rsidR="00BB06C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F151C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 xml:space="preserve">по </w:t>
      </w:r>
      <w:r w:rsidRPr="004B65CD">
        <w:rPr>
          <w:sz w:val="28"/>
          <w:szCs w:val="28"/>
          <w:lang w:val="en-US"/>
        </w:rPr>
        <w:t>e</w:t>
      </w:r>
      <w:r w:rsidRPr="004B65CD">
        <w:rPr>
          <w:sz w:val="28"/>
          <w:szCs w:val="28"/>
        </w:rPr>
        <w:t>-</w:t>
      </w:r>
      <w:r w:rsidRPr="004B65CD">
        <w:rPr>
          <w:sz w:val="28"/>
          <w:szCs w:val="28"/>
          <w:lang w:val="en-US"/>
        </w:rPr>
        <w:t>mail</w:t>
      </w:r>
      <w:r w:rsidRPr="004B65CD">
        <w:rPr>
          <w:sz w:val="28"/>
          <w:szCs w:val="28"/>
        </w:rPr>
        <w:t xml:space="preserve">: </w:t>
      </w:r>
      <w:hyperlink r:id="rId9" w:history="1">
        <w:r w:rsidRPr="004B65CD">
          <w:rPr>
            <w:rStyle w:val="a3"/>
            <w:sz w:val="28"/>
            <w:szCs w:val="28"/>
            <w:lang w:val="en-US"/>
          </w:rPr>
          <w:t>maximtargaev</w:t>
        </w:r>
        <w:r w:rsidRPr="004B65CD">
          <w:rPr>
            <w:rStyle w:val="a3"/>
            <w:sz w:val="28"/>
            <w:szCs w:val="28"/>
          </w:rPr>
          <w:t>@</w:t>
        </w:r>
        <w:r w:rsidRPr="004B65CD">
          <w:rPr>
            <w:rStyle w:val="a3"/>
            <w:sz w:val="28"/>
            <w:szCs w:val="28"/>
            <w:lang w:val="en-US"/>
          </w:rPr>
          <w:t>inbox</w:t>
        </w:r>
        <w:r w:rsidRPr="004B65CD">
          <w:rPr>
            <w:rStyle w:val="a3"/>
            <w:sz w:val="28"/>
            <w:szCs w:val="28"/>
          </w:rPr>
          <w:t>.</w:t>
        </w:r>
        <w:proofErr w:type="spellStart"/>
        <w:r w:rsidRPr="004B65CD">
          <w:rPr>
            <w:rStyle w:val="a3"/>
            <w:sz w:val="28"/>
            <w:szCs w:val="28"/>
          </w:rPr>
          <w:t>ru</w:t>
        </w:r>
        <w:proofErr w:type="spellEnd"/>
      </w:hyperlink>
      <w:r w:rsidRPr="004B65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5EE7122" w14:textId="77777777" w:rsidR="00C3245B" w:rsidRDefault="00C3245B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Справки по телефону</w:t>
      </w:r>
      <w:r w:rsidRPr="004B65CD">
        <w:rPr>
          <w:sz w:val="28"/>
          <w:szCs w:val="28"/>
        </w:rPr>
        <w:t xml:space="preserve">: 8-960-902-36-56, </w:t>
      </w:r>
      <w:proofErr w:type="spellStart"/>
      <w:r w:rsidRPr="004B65CD">
        <w:rPr>
          <w:sz w:val="28"/>
          <w:szCs w:val="28"/>
        </w:rPr>
        <w:t>Таргаев</w:t>
      </w:r>
      <w:proofErr w:type="spellEnd"/>
      <w:r w:rsidRPr="004B65CD">
        <w:rPr>
          <w:sz w:val="28"/>
          <w:szCs w:val="28"/>
        </w:rPr>
        <w:t xml:space="preserve"> Максим Владимирович.</w:t>
      </w:r>
      <w:r>
        <w:rPr>
          <w:sz w:val="28"/>
          <w:szCs w:val="28"/>
        </w:rPr>
        <w:t xml:space="preserve"> </w:t>
      </w:r>
      <w:r w:rsidRPr="004B65CD">
        <w:rPr>
          <w:sz w:val="28"/>
          <w:szCs w:val="28"/>
        </w:rPr>
        <w:t>Официальная заявка на участие в соревнованиях вместе с копиями документов, указанных в настоящем Положении, предоставляется официальным представителем в комиссию по допуску участников.</w:t>
      </w:r>
    </w:p>
    <w:p w14:paraId="7776E6FC" w14:textId="77777777" w:rsidR="0076128E" w:rsidRDefault="0076128E" w:rsidP="00424FE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заявки:</w:t>
      </w:r>
    </w:p>
    <w:p w14:paraId="2788563F" w14:textId="77777777" w:rsidR="00C3245B" w:rsidRPr="0076128E" w:rsidRDefault="0076128E" w:rsidP="00424FE7">
      <w:pPr>
        <w:pStyle w:val="ad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6128E">
        <w:rPr>
          <w:rFonts w:ascii="Times New Roman" w:hAnsi="Times New Roman"/>
          <w:sz w:val="28"/>
          <w:szCs w:val="28"/>
        </w:rPr>
        <w:t>Вес спортсмена в заявке прописывается строго через запятую.</w:t>
      </w:r>
    </w:p>
    <w:p w14:paraId="34617CBD" w14:textId="77777777" w:rsidR="00C3245B" w:rsidRPr="0076128E" w:rsidRDefault="0076128E" w:rsidP="00424FE7">
      <w:pPr>
        <w:pStyle w:val="ad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6128E">
        <w:rPr>
          <w:rFonts w:ascii="Times New Roman" w:hAnsi="Times New Roman"/>
          <w:sz w:val="28"/>
          <w:szCs w:val="28"/>
        </w:rPr>
        <w:t>Возраст спортсмена в заявке прописываете только цифрами.</w:t>
      </w:r>
    </w:p>
    <w:p w14:paraId="1AFB2DF0" w14:textId="77777777" w:rsidR="0076128E" w:rsidRPr="0076128E" w:rsidRDefault="0076128E" w:rsidP="00424FE7">
      <w:pPr>
        <w:pStyle w:val="ad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6128E">
        <w:rPr>
          <w:rFonts w:ascii="Times New Roman" w:hAnsi="Times New Roman"/>
          <w:sz w:val="28"/>
          <w:szCs w:val="28"/>
        </w:rPr>
        <w:t>Допуск спортсмена составит не более 200 граммом. Переноса в другие категории не будет.</w:t>
      </w:r>
    </w:p>
    <w:p w14:paraId="311E0A68" w14:textId="77777777" w:rsidR="0076128E" w:rsidRDefault="0076128E" w:rsidP="00424FE7">
      <w:pPr>
        <w:spacing w:line="276" w:lineRule="auto"/>
        <w:ind w:firstLine="567"/>
        <w:jc w:val="both"/>
        <w:rPr>
          <w:i/>
          <w:sz w:val="28"/>
          <w:szCs w:val="28"/>
        </w:rPr>
      </w:pPr>
    </w:p>
    <w:p w14:paraId="688216CA" w14:textId="77777777" w:rsidR="00C3245B" w:rsidRPr="00686205" w:rsidRDefault="00C3245B" w:rsidP="00424FE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76128E">
        <w:rPr>
          <w:sz w:val="28"/>
          <w:szCs w:val="28"/>
        </w:rPr>
        <w:t>Гостиницы, расположенные недалеко от места проведения соревнований</w:t>
      </w:r>
      <w:r w:rsidRPr="00686205">
        <w:rPr>
          <w:i/>
          <w:sz w:val="28"/>
          <w:szCs w:val="28"/>
        </w:rPr>
        <w:t>:</w:t>
      </w:r>
    </w:p>
    <w:p w14:paraId="61B12982" w14:textId="77777777" w:rsidR="00C3245B" w:rsidRPr="004B65CD" w:rsidRDefault="00C3245B" w:rsidP="00424FE7">
      <w:pPr>
        <w:numPr>
          <w:ilvl w:val="0"/>
          <w:numId w:val="20"/>
        </w:numPr>
        <w:spacing w:line="276" w:lineRule="auto"/>
        <w:ind w:left="0" w:firstLine="142"/>
        <w:jc w:val="both"/>
        <w:rPr>
          <w:sz w:val="28"/>
          <w:szCs w:val="28"/>
        </w:rPr>
      </w:pPr>
      <w:r w:rsidRPr="004B65CD">
        <w:rPr>
          <w:b/>
          <w:bCs/>
          <w:sz w:val="28"/>
          <w:szCs w:val="28"/>
          <w:shd w:val="clear" w:color="auto" w:fill="FFFFFF"/>
        </w:rPr>
        <w:t>AZIMUT Отель Кемерово 4*</w:t>
      </w:r>
    </w:p>
    <w:p w14:paraId="6492502B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sz w:val="28"/>
          <w:szCs w:val="28"/>
        </w:rPr>
        <w:t>8 (800) 200-00-48,</w:t>
      </w:r>
    </w:p>
    <w:p w14:paraId="5C1A69B2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sz w:val="28"/>
          <w:szCs w:val="28"/>
        </w:rPr>
        <w:t>+7 (3842) 49-65-05,</w:t>
      </w:r>
    </w:p>
    <w:p w14:paraId="7C55B6F7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sz w:val="28"/>
          <w:szCs w:val="28"/>
        </w:rPr>
        <w:t>+7 (3842) 59-65-05</w:t>
      </w:r>
    </w:p>
    <w:p w14:paraId="7F5911BF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sz w:val="28"/>
          <w:szCs w:val="28"/>
        </w:rPr>
        <w:t>Заезд после 13:00 · Выезд до 12:00</w:t>
      </w:r>
    </w:p>
    <w:p w14:paraId="170ABB82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sz w:val="28"/>
          <w:szCs w:val="28"/>
        </w:rPr>
        <w:t>просп. Ленина, 90/2, Кемерово, Россия</w:t>
      </w:r>
    </w:p>
    <w:p w14:paraId="11C82C17" w14:textId="77777777" w:rsidR="00C3245B" w:rsidRPr="00A62A87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  <w:lang w:val="en-US"/>
        </w:rPr>
      </w:pPr>
      <w:hyperlink r:id="rId10" w:tgtFrame="_blank" w:history="1">
        <w:r w:rsidRPr="004B65CD">
          <w:rPr>
            <w:sz w:val="28"/>
            <w:szCs w:val="28"/>
            <w:u w:val="single"/>
            <w:lang w:val="en-US"/>
          </w:rPr>
          <w:t>azimuthotels</w:t>
        </w:r>
        <w:r w:rsidRPr="00686205">
          <w:rPr>
            <w:sz w:val="28"/>
            <w:szCs w:val="28"/>
            <w:u w:val="single"/>
            <w:lang w:val="en-US"/>
          </w:rPr>
          <w:t>.</w:t>
        </w:r>
        <w:r w:rsidRPr="004B65CD">
          <w:rPr>
            <w:sz w:val="28"/>
            <w:szCs w:val="28"/>
            <w:u w:val="single"/>
            <w:lang w:val="en-US"/>
          </w:rPr>
          <w:t>com</w:t>
        </w:r>
        <w:r w:rsidRPr="00686205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ru</w:t>
        </w:r>
        <w:proofErr w:type="spellEnd"/>
        <w:r w:rsidRPr="00686205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kemerovo</w:t>
        </w:r>
        <w:proofErr w:type="spellEnd"/>
        <w:r w:rsidRPr="00686205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azimut</w:t>
        </w:r>
        <w:proofErr w:type="spellEnd"/>
        <w:r w:rsidRPr="00686205">
          <w:rPr>
            <w:sz w:val="28"/>
            <w:szCs w:val="28"/>
            <w:u w:val="single"/>
            <w:lang w:val="en-US"/>
          </w:rPr>
          <w:t>-</w:t>
        </w:r>
        <w:r w:rsidRPr="004B65CD">
          <w:rPr>
            <w:sz w:val="28"/>
            <w:szCs w:val="28"/>
            <w:u w:val="single"/>
            <w:lang w:val="en-US"/>
          </w:rPr>
          <w:t>hotel</w:t>
        </w:r>
        <w:r w:rsidRPr="00686205">
          <w:rPr>
            <w:sz w:val="28"/>
            <w:szCs w:val="28"/>
            <w:u w:val="single"/>
            <w:lang w:val="en-US"/>
          </w:rPr>
          <w:t>-</w:t>
        </w:r>
        <w:proofErr w:type="spellStart"/>
        <w:r w:rsidRPr="004B65CD">
          <w:rPr>
            <w:sz w:val="28"/>
            <w:szCs w:val="28"/>
            <w:u w:val="single"/>
            <w:lang w:val="en-US"/>
          </w:rPr>
          <w:t>kemerovo</w:t>
        </w:r>
        <w:proofErr w:type="spellEnd"/>
      </w:hyperlink>
    </w:p>
    <w:p w14:paraId="47503B3B" w14:textId="77777777" w:rsidR="00C3245B" w:rsidRPr="004B65CD" w:rsidRDefault="00C3245B" w:rsidP="00424FE7">
      <w:pPr>
        <w:numPr>
          <w:ilvl w:val="0"/>
          <w:numId w:val="20"/>
        </w:numPr>
        <w:shd w:val="clear" w:color="auto" w:fill="FFFFFF"/>
        <w:spacing w:line="276" w:lineRule="auto"/>
        <w:ind w:left="0" w:firstLine="142"/>
        <w:rPr>
          <w:rStyle w:val="sticky-tail"/>
          <w:sz w:val="28"/>
          <w:szCs w:val="28"/>
        </w:rPr>
      </w:pPr>
      <w:r w:rsidRPr="004B65CD">
        <w:rPr>
          <w:b/>
          <w:bCs/>
          <w:sz w:val="28"/>
          <w:szCs w:val="28"/>
        </w:rPr>
        <w:t>Дружба 3*</w:t>
      </w:r>
      <w:r w:rsidRPr="004B65CD">
        <w:rPr>
          <w:rStyle w:val="sticky-tail"/>
          <w:b/>
          <w:bCs/>
          <w:sz w:val="28"/>
          <w:szCs w:val="28"/>
        </w:rPr>
        <w:t> </w:t>
      </w:r>
    </w:p>
    <w:p w14:paraId="6BFD2E35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rStyle w:val="orgcontacts-phone"/>
          <w:sz w:val="28"/>
          <w:szCs w:val="28"/>
        </w:rPr>
        <w:t>+7 (3842) 54-16-</w:t>
      </w:r>
      <w:proofErr w:type="gramStart"/>
      <w:r w:rsidRPr="004B65CD">
        <w:rPr>
          <w:rStyle w:val="orgcontacts-phone"/>
          <w:sz w:val="28"/>
          <w:szCs w:val="28"/>
        </w:rPr>
        <w:t>64,+</w:t>
      </w:r>
      <w:proofErr w:type="gramEnd"/>
      <w:r w:rsidRPr="004B65CD">
        <w:rPr>
          <w:rStyle w:val="orgcontacts-phone"/>
          <w:sz w:val="28"/>
          <w:szCs w:val="28"/>
        </w:rPr>
        <w:t>7 (902) 983-70-03</w:t>
      </w:r>
    </w:p>
    <w:p w14:paraId="6AE2970B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rStyle w:val="orgcontacts-itemcontent"/>
          <w:sz w:val="28"/>
          <w:szCs w:val="28"/>
        </w:rPr>
        <w:t>Заезд после 14:00 · Выезд до 12:00</w:t>
      </w:r>
    </w:p>
    <w:p w14:paraId="11C98180" w14:textId="77777777" w:rsidR="00C3245B" w:rsidRPr="004B65CD" w:rsidRDefault="00C3245B" w:rsidP="00424FE7">
      <w:pPr>
        <w:shd w:val="clear" w:color="auto" w:fill="FFFFFF"/>
        <w:spacing w:line="276" w:lineRule="auto"/>
        <w:ind w:firstLine="142"/>
        <w:rPr>
          <w:rStyle w:val="link"/>
          <w:sz w:val="28"/>
          <w:szCs w:val="28"/>
        </w:rPr>
      </w:pPr>
      <w:r w:rsidRPr="004B65CD">
        <w:rPr>
          <w:rStyle w:val="link"/>
          <w:sz w:val="28"/>
          <w:szCs w:val="28"/>
        </w:rPr>
        <w:t>ул. Терешковой, 30, Кемерово, Россия (этаж 3, 4)</w:t>
      </w:r>
    </w:p>
    <w:p w14:paraId="7A79D2C1" w14:textId="77777777" w:rsidR="00C3245B" w:rsidRPr="004B65CD" w:rsidRDefault="00C3245B" w:rsidP="00424FE7">
      <w:pPr>
        <w:numPr>
          <w:ilvl w:val="0"/>
          <w:numId w:val="20"/>
        </w:numPr>
        <w:shd w:val="clear" w:color="auto" w:fill="FFFFFF"/>
        <w:spacing w:line="276" w:lineRule="auto"/>
        <w:ind w:left="0" w:firstLine="142"/>
        <w:rPr>
          <w:sz w:val="28"/>
          <w:szCs w:val="28"/>
        </w:rPr>
      </w:pPr>
      <w:r w:rsidRPr="004B65CD">
        <w:rPr>
          <w:b/>
          <w:bCs/>
          <w:kern w:val="36"/>
          <w:sz w:val="28"/>
          <w:szCs w:val="28"/>
        </w:rPr>
        <w:t xml:space="preserve"> "Кристалл Люкс"</w:t>
      </w:r>
    </w:p>
    <w:p w14:paraId="2E972C5A" w14:textId="77777777" w:rsidR="00C3245B" w:rsidRPr="00C3245B" w:rsidRDefault="00C3245B" w:rsidP="00424FE7">
      <w:pPr>
        <w:shd w:val="clear" w:color="auto" w:fill="FFFFFF"/>
        <w:spacing w:line="276" w:lineRule="auto"/>
        <w:ind w:firstLine="142"/>
        <w:rPr>
          <w:sz w:val="28"/>
          <w:szCs w:val="28"/>
        </w:rPr>
      </w:pPr>
      <w:r w:rsidRPr="004B65CD">
        <w:rPr>
          <w:rStyle w:val="af2"/>
          <w:b w:val="0"/>
          <w:sz w:val="28"/>
          <w:szCs w:val="28"/>
        </w:rPr>
        <w:t>Кемерово, Проспект Ленина 90/2 одиннадцатый этаж</w:t>
      </w:r>
      <w:r w:rsidRPr="004B65CD">
        <w:rPr>
          <w:sz w:val="28"/>
          <w:szCs w:val="28"/>
        </w:rPr>
        <w:br/>
        <w:t>+7(3842) 57-40-97</w:t>
      </w:r>
    </w:p>
    <w:p w14:paraId="788D4472" w14:textId="77777777" w:rsidR="00C3245B" w:rsidRPr="003A4DB3" w:rsidRDefault="00C3245B" w:rsidP="00424FE7">
      <w:pPr>
        <w:numPr>
          <w:ilvl w:val="0"/>
          <w:numId w:val="20"/>
        </w:numPr>
        <w:spacing w:line="276" w:lineRule="auto"/>
        <w:ind w:left="0" w:firstLine="142"/>
        <w:jc w:val="both"/>
        <w:rPr>
          <w:b/>
          <w:sz w:val="28"/>
          <w:szCs w:val="28"/>
        </w:rPr>
      </w:pPr>
      <w:r w:rsidRPr="003A4DB3">
        <w:rPr>
          <w:b/>
          <w:sz w:val="28"/>
          <w:szCs w:val="28"/>
        </w:rPr>
        <w:t>Гостиница «Аркадия»</w:t>
      </w:r>
    </w:p>
    <w:p w14:paraId="5E87BBC1" w14:textId="77777777" w:rsidR="00C3245B" w:rsidRPr="003A4DB3" w:rsidRDefault="00C3245B" w:rsidP="00424FE7">
      <w:pPr>
        <w:spacing w:line="276" w:lineRule="auto"/>
        <w:ind w:firstLine="142"/>
        <w:jc w:val="both"/>
        <w:rPr>
          <w:sz w:val="28"/>
          <w:szCs w:val="28"/>
        </w:rPr>
      </w:pPr>
      <w:r w:rsidRPr="003A4DB3">
        <w:rPr>
          <w:sz w:val="28"/>
          <w:szCs w:val="28"/>
        </w:rPr>
        <w:t>ул. Свободы, 6/1, Кемерово</w:t>
      </w:r>
    </w:p>
    <w:p w14:paraId="183ABC26" w14:textId="77777777" w:rsidR="00C3245B" w:rsidRDefault="00C3245B" w:rsidP="00424FE7">
      <w:pPr>
        <w:spacing w:line="276" w:lineRule="auto"/>
        <w:ind w:firstLine="142"/>
        <w:jc w:val="both"/>
        <w:rPr>
          <w:sz w:val="28"/>
          <w:szCs w:val="28"/>
        </w:rPr>
      </w:pPr>
      <w:r w:rsidRPr="003A4DB3">
        <w:rPr>
          <w:sz w:val="28"/>
          <w:szCs w:val="28"/>
        </w:rPr>
        <w:t xml:space="preserve">тел. </w:t>
      </w:r>
      <w:hyperlink r:id="rId11" w:tgtFrame="_blank" w:history="1">
        <w:r w:rsidRPr="003A4DB3">
          <w:rPr>
            <w:color w:val="262626"/>
            <w:sz w:val="28"/>
            <w:szCs w:val="28"/>
            <w:bdr w:val="none" w:sz="0" w:space="0" w:color="auto" w:frame="1"/>
            <w:shd w:val="clear" w:color="auto" w:fill="FFFFFF"/>
          </w:rPr>
          <w:t>+7‒983‒253‒53‒01</w:t>
        </w:r>
      </w:hyperlink>
    </w:p>
    <w:p w14:paraId="2050B9E6" w14:textId="77777777" w:rsidR="00C3245B" w:rsidRPr="00686205" w:rsidRDefault="00C3245B" w:rsidP="00424FE7">
      <w:pPr>
        <w:numPr>
          <w:ilvl w:val="0"/>
          <w:numId w:val="20"/>
        </w:numPr>
        <w:spacing w:line="276" w:lineRule="auto"/>
        <w:ind w:left="0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«Сити Плаза»</w:t>
      </w:r>
    </w:p>
    <w:p w14:paraId="53F879F4" w14:textId="77777777" w:rsidR="00C3245B" w:rsidRDefault="00C3245B" w:rsidP="00424FE7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ул. Терешковой, 41, г. Кемерово</w:t>
      </w:r>
    </w:p>
    <w:p w14:paraId="7E6B77D4" w14:textId="77777777" w:rsidR="00BB06C4" w:rsidRDefault="00C3245B" w:rsidP="00424FE7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Тел.+7(3842) 34-56-75</w:t>
      </w:r>
    </w:p>
    <w:p w14:paraId="7BE0F952" w14:textId="77777777" w:rsidR="00BB06C4" w:rsidRPr="00686205" w:rsidRDefault="00BB06C4" w:rsidP="00424FE7">
      <w:pPr>
        <w:numPr>
          <w:ilvl w:val="0"/>
          <w:numId w:val="20"/>
        </w:numPr>
        <w:spacing w:line="276" w:lineRule="auto"/>
        <w:ind w:left="0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Лëд</w:t>
      </w:r>
      <w:proofErr w:type="spellEnd"/>
      <w:r>
        <w:rPr>
          <w:b/>
          <w:sz w:val="28"/>
          <w:szCs w:val="28"/>
        </w:rPr>
        <w:t>»</w:t>
      </w:r>
    </w:p>
    <w:p w14:paraId="00C9C1FE" w14:textId="77777777" w:rsidR="00BB06C4" w:rsidRDefault="00BB06C4" w:rsidP="00424FE7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пр. </w:t>
      </w:r>
      <w:proofErr w:type="spellStart"/>
      <w:r>
        <w:rPr>
          <w:sz w:val="28"/>
          <w:szCs w:val="28"/>
        </w:rPr>
        <w:t>Притомский</w:t>
      </w:r>
      <w:proofErr w:type="spellEnd"/>
      <w:r>
        <w:rPr>
          <w:sz w:val="28"/>
          <w:szCs w:val="28"/>
        </w:rPr>
        <w:t>, 12, г. Кемерово</w:t>
      </w:r>
    </w:p>
    <w:p w14:paraId="5723E2D9" w14:textId="77777777" w:rsidR="00C3245B" w:rsidRDefault="00BB06C4" w:rsidP="00424FE7">
      <w:pPr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Тел.+7(3842) 58-89-89, +7(923) 615-62-02</w:t>
      </w:r>
    </w:p>
    <w:p w14:paraId="16C273CE" w14:textId="77777777" w:rsidR="00C3245B" w:rsidRDefault="00C3245B" w:rsidP="00424FE7">
      <w:pPr>
        <w:spacing w:line="276" w:lineRule="auto"/>
        <w:ind w:left="1080" w:right="-456" w:hanging="1080"/>
        <w:jc w:val="center"/>
        <w:rPr>
          <w:b/>
        </w:rPr>
      </w:pPr>
    </w:p>
    <w:p w14:paraId="6115510D" w14:textId="77777777" w:rsidR="00112F1F" w:rsidRPr="00C3245B" w:rsidRDefault="00112F1F" w:rsidP="00424FE7">
      <w:pPr>
        <w:spacing w:line="276" w:lineRule="auto"/>
        <w:ind w:left="1080" w:right="-456" w:hanging="1080"/>
        <w:jc w:val="center"/>
        <w:rPr>
          <w:b/>
        </w:rPr>
      </w:pPr>
    </w:p>
    <w:p w14:paraId="3CE16407" w14:textId="6E4E2F75" w:rsidR="00C3245B" w:rsidRPr="00C3245B" w:rsidRDefault="00C3245B" w:rsidP="00424FE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3245B">
        <w:rPr>
          <w:b/>
          <w:sz w:val="28"/>
          <w:szCs w:val="28"/>
          <w:lang w:val="en-US"/>
        </w:rPr>
        <w:t>XII</w:t>
      </w:r>
      <w:r w:rsidRPr="00C3245B">
        <w:rPr>
          <w:b/>
          <w:sz w:val="28"/>
          <w:szCs w:val="28"/>
        </w:rPr>
        <w:t>. РЕГЛАМЕНТ СОРЕВНОВАНИЙ</w:t>
      </w:r>
      <w:r w:rsidR="00767A9E">
        <w:rPr>
          <w:b/>
          <w:sz w:val="28"/>
          <w:szCs w:val="28"/>
        </w:rPr>
        <w:t xml:space="preserve"> ПО ДИСЦИПЛИНЕ «КЕКУСИН– ВЕСОВАЯ КАТЕГОРИЯ»</w:t>
      </w:r>
    </w:p>
    <w:p w14:paraId="5560DAD6" w14:textId="77777777" w:rsidR="00987A5F" w:rsidRDefault="00987A5F" w:rsidP="00424FE7">
      <w:pPr>
        <w:spacing w:line="276" w:lineRule="auto"/>
        <w:ind w:firstLine="709"/>
        <w:jc w:val="both"/>
        <w:rPr>
          <w:sz w:val="28"/>
          <w:szCs w:val="28"/>
        </w:rPr>
      </w:pPr>
    </w:p>
    <w:p w14:paraId="2DC7313E" w14:textId="77777777" w:rsidR="009B6C7A" w:rsidRPr="00C30201" w:rsidRDefault="009B6C7A" w:rsidP="00424FE7">
      <w:pPr>
        <w:spacing w:line="276" w:lineRule="auto"/>
        <w:ind w:firstLine="709"/>
        <w:jc w:val="both"/>
        <w:rPr>
          <w:sz w:val="28"/>
          <w:szCs w:val="28"/>
        </w:rPr>
      </w:pPr>
      <w:r w:rsidRPr="00C30201">
        <w:rPr>
          <w:sz w:val="28"/>
          <w:szCs w:val="28"/>
        </w:rPr>
        <w:t>Соревнования в группе дисциплин «</w:t>
      </w:r>
      <w:proofErr w:type="spellStart"/>
      <w:r w:rsidRPr="00C30201">
        <w:rPr>
          <w:sz w:val="28"/>
          <w:szCs w:val="28"/>
        </w:rPr>
        <w:t>кёкусин</w:t>
      </w:r>
      <w:proofErr w:type="spellEnd"/>
      <w:r w:rsidRPr="00C30201">
        <w:rPr>
          <w:sz w:val="28"/>
          <w:szCs w:val="28"/>
        </w:rPr>
        <w:t xml:space="preserve">-весовая категория» проводятся в соответствии с Правилами. </w:t>
      </w:r>
    </w:p>
    <w:p w14:paraId="4DB8E30D" w14:textId="77777777" w:rsidR="009B6C7A" w:rsidRPr="00C30201" w:rsidRDefault="009B6C7A" w:rsidP="00424FE7">
      <w:pPr>
        <w:spacing w:line="276" w:lineRule="auto"/>
        <w:ind w:firstLine="709"/>
        <w:jc w:val="both"/>
        <w:rPr>
          <w:sz w:val="28"/>
          <w:szCs w:val="28"/>
        </w:rPr>
      </w:pPr>
      <w:r w:rsidRPr="00C30201">
        <w:rPr>
          <w:sz w:val="28"/>
          <w:szCs w:val="28"/>
        </w:rPr>
        <w:lastRenderedPageBreak/>
        <w:t>Соревнования проходят в весовых категориях:</w:t>
      </w:r>
    </w:p>
    <w:p w14:paraId="48EB4728" w14:textId="77777777" w:rsidR="009B6C7A" w:rsidRPr="00C30201" w:rsidRDefault="009B6C7A" w:rsidP="00424FE7">
      <w:pPr>
        <w:spacing w:line="276" w:lineRule="auto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3"/>
        <w:gridCol w:w="2865"/>
        <w:gridCol w:w="3086"/>
      </w:tblGrid>
      <w:tr w:rsidR="009B6C7A" w:rsidRPr="00C30201" w14:paraId="2D11C3B1" w14:textId="77777777" w:rsidTr="0064269D">
        <w:tc>
          <w:tcPr>
            <w:tcW w:w="10137" w:type="dxa"/>
            <w:gridSpan w:val="3"/>
          </w:tcPr>
          <w:p w14:paraId="0515B6C8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Мужчины</w:t>
            </w:r>
          </w:p>
        </w:tc>
      </w:tr>
      <w:tr w:rsidR="009B6C7A" w:rsidRPr="00C30201" w14:paraId="5F65A8B8" w14:textId="77777777" w:rsidTr="009B6C7A">
        <w:tc>
          <w:tcPr>
            <w:tcW w:w="3681" w:type="dxa"/>
          </w:tcPr>
          <w:p w14:paraId="1D8D1726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Наименование дисциплины</w:t>
            </w:r>
          </w:p>
        </w:tc>
        <w:tc>
          <w:tcPr>
            <w:tcW w:w="3077" w:type="dxa"/>
          </w:tcPr>
          <w:p w14:paraId="48BDC8F9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Код дисциплины</w:t>
            </w:r>
          </w:p>
        </w:tc>
        <w:tc>
          <w:tcPr>
            <w:tcW w:w="3379" w:type="dxa"/>
          </w:tcPr>
          <w:p w14:paraId="33D3CCD4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Кол-во видов программы</w:t>
            </w:r>
          </w:p>
        </w:tc>
      </w:tr>
      <w:tr w:rsidR="009B6C7A" w:rsidRPr="00C30201" w14:paraId="7D646131" w14:textId="77777777" w:rsidTr="009B6C7A">
        <w:tc>
          <w:tcPr>
            <w:tcW w:w="3681" w:type="dxa"/>
          </w:tcPr>
          <w:p w14:paraId="5A069487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- весовая категория 70</w:t>
            </w:r>
          </w:p>
        </w:tc>
        <w:tc>
          <w:tcPr>
            <w:tcW w:w="3077" w:type="dxa"/>
          </w:tcPr>
          <w:p w14:paraId="497CD848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1730331811А</w:t>
            </w:r>
          </w:p>
        </w:tc>
        <w:tc>
          <w:tcPr>
            <w:tcW w:w="3379" w:type="dxa"/>
          </w:tcPr>
          <w:p w14:paraId="558228CF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B6C7A" w:rsidRPr="00C30201" w14:paraId="35FFD515" w14:textId="77777777" w:rsidTr="009B6C7A">
        <w:tc>
          <w:tcPr>
            <w:tcW w:w="3681" w:type="dxa"/>
          </w:tcPr>
          <w:p w14:paraId="0EF18665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- весовая категория 80</w:t>
            </w:r>
          </w:p>
        </w:tc>
        <w:tc>
          <w:tcPr>
            <w:tcW w:w="3077" w:type="dxa"/>
          </w:tcPr>
          <w:p w14:paraId="62BD9240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1730371811М</w:t>
            </w:r>
          </w:p>
        </w:tc>
        <w:tc>
          <w:tcPr>
            <w:tcW w:w="3379" w:type="dxa"/>
          </w:tcPr>
          <w:p w14:paraId="1DA09EFB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B6C7A" w:rsidRPr="00C30201" w14:paraId="1D4BFDA3" w14:textId="77777777" w:rsidTr="009B6C7A">
        <w:tc>
          <w:tcPr>
            <w:tcW w:w="3681" w:type="dxa"/>
          </w:tcPr>
          <w:p w14:paraId="329E4E90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- весовая категория 80</w:t>
            </w:r>
          </w:p>
        </w:tc>
        <w:tc>
          <w:tcPr>
            <w:tcW w:w="3077" w:type="dxa"/>
          </w:tcPr>
          <w:p w14:paraId="7E38AC2C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1730391811М</w:t>
            </w:r>
          </w:p>
        </w:tc>
        <w:tc>
          <w:tcPr>
            <w:tcW w:w="3379" w:type="dxa"/>
          </w:tcPr>
          <w:p w14:paraId="5F320739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B6C7A" w:rsidRPr="00C30201" w14:paraId="4E525D5E" w14:textId="77777777" w:rsidTr="009B6C7A">
        <w:tc>
          <w:tcPr>
            <w:tcW w:w="3681" w:type="dxa"/>
          </w:tcPr>
          <w:p w14:paraId="074E0739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- весовая категория 90+</w:t>
            </w:r>
          </w:p>
        </w:tc>
        <w:tc>
          <w:tcPr>
            <w:tcW w:w="3077" w:type="dxa"/>
          </w:tcPr>
          <w:p w14:paraId="5777C13D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1730401811М</w:t>
            </w:r>
          </w:p>
        </w:tc>
        <w:tc>
          <w:tcPr>
            <w:tcW w:w="3379" w:type="dxa"/>
          </w:tcPr>
          <w:p w14:paraId="283D2F75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B6C7A" w:rsidRPr="00C30201" w14:paraId="019A0570" w14:textId="77777777" w:rsidTr="0064269D">
        <w:trPr>
          <w:trHeight w:val="70"/>
        </w:trPr>
        <w:tc>
          <w:tcPr>
            <w:tcW w:w="10137" w:type="dxa"/>
            <w:gridSpan w:val="3"/>
          </w:tcPr>
          <w:p w14:paraId="48D4AC06" w14:textId="77777777" w:rsidR="009B6C7A" w:rsidRPr="00C30201" w:rsidRDefault="009B6C7A" w:rsidP="00424FE7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Регламент поединков: 2 + 2 + взвешивание + 2 (разница в весе 5 кг. и более, св. 90 кг. - 8 кг. и более)</w:t>
            </w:r>
          </w:p>
          <w:p w14:paraId="21D849F5" w14:textId="77777777" w:rsidR="009B6C7A" w:rsidRPr="00C30201" w:rsidRDefault="009B6C7A" w:rsidP="00424FE7"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Всего проводится 4 видов программы - разыгрывается 4 комплектов наград по 3 места в каждом комплекте.</w:t>
            </w:r>
          </w:p>
        </w:tc>
      </w:tr>
    </w:tbl>
    <w:p w14:paraId="07DB956B" w14:textId="77777777" w:rsidR="00281128" w:rsidRPr="00C30201" w:rsidRDefault="00281128" w:rsidP="00424FE7">
      <w:pPr>
        <w:spacing w:line="276" w:lineRule="auto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6"/>
        <w:gridCol w:w="2860"/>
        <w:gridCol w:w="3088"/>
      </w:tblGrid>
      <w:tr w:rsidR="009B6C7A" w:rsidRPr="00C30201" w14:paraId="2B0B0A62" w14:textId="77777777" w:rsidTr="0064269D">
        <w:tc>
          <w:tcPr>
            <w:tcW w:w="10137" w:type="dxa"/>
            <w:gridSpan w:val="3"/>
          </w:tcPr>
          <w:p w14:paraId="0DFFD7EB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Женщины</w:t>
            </w:r>
          </w:p>
        </w:tc>
      </w:tr>
      <w:tr w:rsidR="009B6C7A" w:rsidRPr="00C30201" w14:paraId="444FD9E6" w14:textId="77777777" w:rsidTr="009B6C7A">
        <w:tc>
          <w:tcPr>
            <w:tcW w:w="3681" w:type="dxa"/>
          </w:tcPr>
          <w:p w14:paraId="619A0FAE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Наименование дисциплины</w:t>
            </w:r>
          </w:p>
        </w:tc>
        <w:tc>
          <w:tcPr>
            <w:tcW w:w="3077" w:type="dxa"/>
          </w:tcPr>
          <w:p w14:paraId="6E585FA3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Код дисциплины</w:t>
            </w:r>
          </w:p>
        </w:tc>
        <w:tc>
          <w:tcPr>
            <w:tcW w:w="3379" w:type="dxa"/>
          </w:tcPr>
          <w:p w14:paraId="4F59D511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Кол-во видов программы</w:t>
            </w:r>
          </w:p>
        </w:tc>
      </w:tr>
      <w:tr w:rsidR="009B6C7A" w:rsidRPr="00C30201" w14:paraId="475C65F3" w14:textId="77777777" w:rsidTr="009B6C7A">
        <w:tc>
          <w:tcPr>
            <w:tcW w:w="3681" w:type="dxa"/>
          </w:tcPr>
          <w:p w14:paraId="46671589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- весовая категория 60</w:t>
            </w:r>
          </w:p>
        </w:tc>
        <w:tc>
          <w:tcPr>
            <w:tcW w:w="3077" w:type="dxa"/>
          </w:tcPr>
          <w:p w14:paraId="7BB1FF75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1730291411С</w:t>
            </w:r>
          </w:p>
        </w:tc>
        <w:tc>
          <w:tcPr>
            <w:tcW w:w="3379" w:type="dxa"/>
          </w:tcPr>
          <w:p w14:paraId="76A231C6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B6C7A" w:rsidRPr="00C30201" w14:paraId="5F44D332" w14:textId="77777777" w:rsidTr="009B6C7A">
        <w:tc>
          <w:tcPr>
            <w:tcW w:w="3681" w:type="dxa"/>
          </w:tcPr>
          <w:p w14:paraId="3EC00035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- весовая категория 60+</w:t>
            </w:r>
          </w:p>
        </w:tc>
        <w:tc>
          <w:tcPr>
            <w:tcW w:w="3077" w:type="dxa"/>
          </w:tcPr>
          <w:p w14:paraId="66D4BE6E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1730301411С</w:t>
            </w:r>
          </w:p>
        </w:tc>
        <w:tc>
          <w:tcPr>
            <w:tcW w:w="3379" w:type="dxa"/>
          </w:tcPr>
          <w:p w14:paraId="0A9A5F40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9B6C7A" w:rsidRPr="00C30201" w14:paraId="2C4F6F30" w14:textId="77777777" w:rsidTr="0064269D">
        <w:tc>
          <w:tcPr>
            <w:tcW w:w="10137" w:type="dxa"/>
            <w:gridSpan w:val="3"/>
          </w:tcPr>
          <w:p w14:paraId="6E6700CD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Регламент поединков: 2 + 2 + взвешивание + 2 (разница в весе 2,5 кг. и более, св. 60 кг. - 5 кг. и более)</w:t>
            </w:r>
          </w:p>
          <w:p w14:paraId="009697EF" w14:textId="77777777" w:rsidR="009B6C7A" w:rsidRPr="00C30201" w:rsidRDefault="009B6C7A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Всего проводится 2 вида программы - разыгрывается 2 комплекта наград по 3 места в каждом комплекте.</w:t>
            </w:r>
          </w:p>
        </w:tc>
      </w:tr>
    </w:tbl>
    <w:p w14:paraId="7E69433A" w14:textId="77777777" w:rsidR="009B6C7A" w:rsidRDefault="009B6C7A" w:rsidP="00424FE7">
      <w:pPr>
        <w:spacing w:line="276" w:lineRule="auto"/>
        <w:rPr>
          <w:b/>
          <w:i/>
          <w:sz w:val="28"/>
          <w:szCs w:val="28"/>
        </w:rPr>
      </w:pPr>
    </w:p>
    <w:p w14:paraId="0C9DFE13" w14:textId="77777777" w:rsidR="00112F1F" w:rsidRPr="00C30201" w:rsidRDefault="00112F1F" w:rsidP="00424FE7">
      <w:pPr>
        <w:spacing w:line="276" w:lineRule="auto"/>
        <w:rPr>
          <w:b/>
          <w:i/>
          <w:sz w:val="28"/>
          <w:szCs w:val="28"/>
        </w:rPr>
      </w:pPr>
    </w:p>
    <w:p w14:paraId="2744F5A8" w14:textId="77777777" w:rsidR="00767A9E" w:rsidRPr="00C30201" w:rsidRDefault="00767A9E" w:rsidP="00424FE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C30201">
        <w:rPr>
          <w:b/>
          <w:sz w:val="28"/>
          <w:szCs w:val="28"/>
          <w:lang w:val="en-US"/>
        </w:rPr>
        <w:t>XIII</w:t>
      </w:r>
      <w:r w:rsidRPr="00C30201">
        <w:rPr>
          <w:b/>
          <w:sz w:val="28"/>
          <w:szCs w:val="28"/>
        </w:rPr>
        <w:t>. РЕГЛАМЕНТ СОРЕВНОВАНИЙ ПО ТАМЕСИВА</w:t>
      </w:r>
      <w:r w:rsidR="003209F0" w:rsidRPr="00C30201">
        <w:rPr>
          <w:b/>
          <w:sz w:val="28"/>
          <w:szCs w:val="28"/>
        </w:rPr>
        <w:t>РИ ПО ДИСЦИПЛИНЕ «КЕКУСИН – ТАМЭ</w:t>
      </w:r>
      <w:r w:rsidRPr="00C30201">
        <w:rPr>
          <w:b/>
          <w:sz w:val="28"/>
          <w:szCs w:val="28"/>
        </w:rPr>
        <w:t>СИВАРИ»</w:t>
      </w:r>
    </w:p>
    <w:p w14:paraId="7FB82811" w14:textId="77777777" w:rsidR="00987A5F" w:rsidRDefault="00987A5F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</w:p>
    <w:p w14:paraId="1B90E75B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 xml:space="preserve">В соревнованиях по </w:t>
      </w:r>
      <w:proofErr w:type="spellStart"/>
      <w:r w:rsidRPr="00C30201">
        <w:rPr>
          <w:snapToGrid w:val="0"/>
          <w:sz w:val="28"/>
          <w:szCs w:val="28"/>
        </w:rPr>
        <w:t>тамэсивари</w:t>
      </w:r>
      <w:proofErr w:type="spellEnd"/>
      <w:r w:rsidRPr="00C30201">
        <w:rPr>
          <w:snapToGrid w:val="0"/>
          <w:sz w:val="28"/>
          <w:szCs w:val="28"/>
        </w:rPr>
        <w:t xml:space="preserve"> спортсмены соревнуются в разбивании деревянных досок одним ударом сверху вниз в двух попытках четырьмя различными способами. Каждый способ разбивания представляет собой отдельное техническое действие.</w:t>
      </w:r>
    </w:p>
    <w:p w14:paraId="21083FD0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Спортсмены соревнуются в следующих весовых категориях:</w:t>
      </w:r>
    </w:p>
    <w:p w14:paraId="5484D96A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970"/>
      </w:tblGrid>
      <w:tr w:rsidR="00767A9E" w:rsidRPr="00C30201" w14:paraId="1299569E" w14:textId="77777777" w:rsidTr="00424FE7">
        <w:tc>
          <w:tcPr>
            <w:tcW w:w="9344" w:type="dxa"/>
            <w:gridSpan w:val="3"/>
          </w:tcPr>
          <w:p w14:paraId="0795A2F5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Мужчины</w:t>
            </w:r>
          </w:p>
        </w:tc>
      </w:tr>
      <w:tr w:rsidR="00767A9E" w:rsidRPr="00C30201" w14:paraId="12EE4B6A" w14:textId="77777777" w:rsidTr="00424FE7">
        <w:tc>
          <w:tcPr>
            <w:tcW w:w="3681" w:type="dxa"/>
          </w:tcPr>
          <w:p w14:paraId="1F9C9510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Наименование дисциплины</w:t>
            </w:r>
          </w:p>
        </w:tc>
        <w:tc>
          <w:tcPr>
            <w:tcW w:w="2693" w:type="dxa"/>
          </w:tcPr>
          <w:p w14:paraId="550F39FD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Код дисциплины</w:t>
            </w:r>
          </w:p>
        </w:tc>
        <w:tc>
          <w:tcPr>
            <w:tcW w:w="2970" w:type="dxa"/>
          </w:tcPr>
          <w:p w14:paraId="44307B12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Кол-во видов программы</w:t>
            </w:r>
          </w:p>
        </w:tc>
      </w:tr>
      <w:tr w:rsidR="00767A9E" w:rsidRPr="00C30201" w14:paraId="2DCAD901" w14:textId="77777777" w:rsidTr="00424FE7">
        <w:tc>
          <w:tcPr>
            <w:tcW w:w="3681" w:type="dxa"/>
          </w:tcPr>
          <w:p w14:paraId="5ACFEE3C" w14:textId="77777777" w:rsidR="00767A9E" w:rsidRPr="00C30201" w:rsidRDefault="003209F0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– </w:t>
            </w: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тамэ</w:t>
            </w:r>
            <w:r w:rsidR="00281128" w:rsidRPr="00C30201">
              <w:rPr>
                <w:rFonts w:ascii="Times New Roman" w:hAnsi="Times New Roman" w:cs="Times New Roman"/>
                <w:szCs w:val="28"/>
              </w:rPr>
              <w:t>сивари</w:t>
            </w:r>
            <w:proofErr w:type="spellEnd"/>
            <w:r w:rsidR="00281128" w:rsidRPr="00C3020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67A9E" w:rsidRPr="00C30201">
              <w:rPr>
                <w:rFonts w:ascii="Times New Roman" w:hAnsi="Times New Roman" w:cs="Times New Roman"/>
                <w:szCs w:val="28"/>
              </w:rPr>
              <w:t>весовая категория 80</w:t>
            </w:r>
          </w:p>
        </w:tc>
        <w:tc>
          <w:tcPr>
            <w:tcW w:w="2693" w:type="dxa"/>
          </w:tcPr>
          <w:p w14:paraId="75F34DA2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 xml:space="preserve">1730001411Я </w:t>
            </w:r>
          </w:p>
        </w:tc>
        <w:tc>
          <w:tcPr>
            <w:tcW w:w="2970" w:type="dxa"/>
          </w:tcPr>
          <w:p w14:paraId="11F637E4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67A9E" w:rsidRPr="00C30201" w14:paraId="269ABBE7" w14:textId="77777777" w:rsidTr="00424FE7">
        <w:tc>
          <w:tcPr>
            <w:tcW w:w="3681" w:type="dxa"/>
          </w:tcPr>
          <w:p w14:paraId="59F3D786" w14:textId="77777777" w:rsidR="00767A9E" w:rsidRPr="00C30201" w:rsidRDefault="003209F0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– </w:t>
            </w: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тамэ</w:t>
            </w:r>
            <w:r w:rsidR="00767A9E" w:rsidRPr="00C30201">
              <w:rPr>
                <w:rFonts w:ascii="Times New Roman" w:hAnsi="Times New Roman" w:cs="Times New Roman"/>
                <w:szCs w:val="28"/>
              </w:rPr>
              <w:t>сивари</w:t>
            </w:r>
            <w:proofErr w:type="spellEnd"/>
            <w:r w:rsidR="00281128" w:rsidRPr="00C3020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67A9E" w:rsidRPr="00C30201">
              <w:rPr>
                <w:rFonts w:ascii="Times New Roman" w:hAnsi="Times New Roman" w:cs="Times New Roman"/>
                <w:szCs w:val="28"/>
              </w:rPr>
              <w:t>весовая категория 90</w:t>
            </w:r>
          </w:p>
        </w:tc>
        <w:tc>
          <w:tcPr>
            <w:tcW w:w="2693" w:type="dxa"/>
          </w:tcPr>
          <w:p w14:paraId="7AA0198D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1730001411Я</w:t>
            </w:r>
          </w:p>
        </w:tc>
        <w:tc>
          <w:tcPr>
            <w:tcW w:w="2970" w:type="dxa"/>
          </w:tcPr>
          <w:p w14:paraId="6B01294F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767A9E" w:rsidRPr="00C30201" w14:paraId="01EDF77F" w14:textId="77777777" w:rsidTr="00424FE7">
        <w:tc>
          <w:tcPr>
            <w:tcW w:w="3681" w:type="dxa"/>
          </w:tcPr>
          <w:p w14:paraId="19275EAB" w14:textId="77777777" w:rsidR="00767A9E" w:rsidRPr="00C30201" w:rsidRDefault="003209F0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– </w:t>
            </w: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тамэ</w:t>
            </w:r>
            <w:r w:rsidR="00767A9E" w:rsidRPr="00C30201">
              <w:rPr>
                <w:rFonts w:ascii="Times New Roman" w:hAnsi="Times New Roman" w:cs="Times New Roman"/>
                <w:szCs w:val="28"/>
              </w:rPr>
              <w:t>сивари</w:t>
            </w:r>
            <w:proofErr w:type="spellEnd"/>
            <w:r w:rsidR="00281128" w:rsidRPr="00C30201">
              <w:rPr>
                <w:rFonts w:ascii="Times New Roman" w:hAnsi="Times New Roman" w:cs="Times New Roman"/>
                <w:szCs w:val="28"/>
              </w:rPr>
              <w:t>,</w:t>
            </w:r>
            <w:r w:rsidR="00767A9E" w:rsidRPr="00C30201">
              <w:rPr>
                <w:rFonts w:ascii="Times New Roman" w:hAnsi="Times New Roman" w:cs="Times New Roman"/>
                <w:szCs w:val="28"/>
              </w:rPr>
              <w:t xml:space="preserve"> весовая категория 90+</w:t>
            </w:r>
          </w:p>
        </w:tc>
        <w:tc>
          <w:tcPr>
            <w:tcW w:w="2693" w:type="dxa"/>
          </w:tcPr>
          <w:p w14:paraId="1667801E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1730001411Я</w:t>
            </w:r>
          </w:p>
        </w:tc>
        <w:tc>
          <w:tcPr>
            <w:tcW w:w="2970" w:type="dxa"/>
          </w:tcPr>
          <w:p w14:paraId="1BAAC901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14:paraId="213C653B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6"/>
        <w:gridCol w:w="2860"/>
        <w:gridCol w:w="3088"/>
      </w:tblGrid>
      <w:tr w:rsidR="00767A9E" w:rsidRPr="00C30201" w14:paraId="3232B783" w14:textId="77777777" w:rsidTr="003B5D1D">
        <w:tc>
          <w:tcPr>
            <w:tcW w:w="10137" w:type="dxa"/>
            <w:gridSpan w:val="3"/>
          </w:tcPr>
          <w:p w14:paraId="250454B7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Женщины</w:t>
            </w:r>
          </w:p>
        </w:tc>
      </w:tr>
      <w:tr w:rsidR="00767A9E" w:rsidRPr="00C30201" w14:paraId="2EBF5007" w14:textId="77777777" w:rsidTr="003B5D1D">
        <w:tc>
          <w:tcPr>
            <w:tcW w:w="3681" w:type="dxa"/>
          </w:tcPr>
          <w:p w14:paraId="5EB6FDEC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lastRenderedPageBreak/>
              <w:t>Наименование дисциплины</w:t>
            </w:r>
          </w:p>
        </w:tc>
        <w:tc>
          <w:tcPr>
            <w:tcW w:w="3077" w:type="dxa"/>
          </w:tcPr>
          <w:p w14:paraId="2D381EB4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Код дисциплины</w:t>
            </w:r>
          </w:p>
        </w:tc>
        <w:tc>
          <w:tcPr>
            <w:tcW w:w="3379" w:type="dxa"/>
          </w:tcPr>
          <w:p w14:paraId="5CFE9C4E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Кол-во видов программы</w:t>
            </w:r>
          </w:p>
        </w:tc>
      </w:tr>
      <w:tr w:rsidR="00767A9E" w:rsidRPr="00C30201" w14:paraId="3C23A27B" w14:textId="77777777" w:rsidTr="003B5D1D">
        <w:tc>
          <w:tcPr>
            <w:tcW w:w="3681" w:type="dxa"/>
          </w:tcPr>
          <w:p w14:paraId="7C6DE166" w14:textId="77777777" w:rsidR="00767A9E" w:rsidRPr="00C30201" w:rsidRDefault="003209F0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кёкусин</w:t>
            </w:r>
            <w:proofErr w:type="spellEnd"/>
            <w:r w:rsidRPr="00C30201">
              <w:rPr>
                <w:rFonts w:ascii="Times New Roman" w:hAnsi="Times New Roman" w:cs="Times New Roman"/>
                <w:szCs w:val="28"/>
              </w:rPr>
              <w:t xml:space="preserve"> – </w:t>
            </w:r>
            <w:proofErr w:type="spellStart"/>
            <w:r w:rsidRPr="00C30201">
              <w:rPr>
                <w:rFonts w:ascii="Times New Roman" w:hAnsi="Times New Roman" w:cs="Times New Roman"/>
                <w:szCs w:val="28"/>
              </w:rPr>
              <w:t>тамэ</w:t>
            </w:r>
            <w:r w:rsidR="00767A9E" w:rsidRPr="00C30201">
              <w:rPr>
                <w:rFonts w:ascii="Times New Roman" w:hAnsi="Times New Roman" w:cs="Times New Roman"/>
                <w:szCs w:val="28"/>
              </w:rPr>
              <w:t>сивари</w:t>
            </w:r>
            <w:proofErr w:type="spellEnd"/>
            <w:r w:rsidR="00767A9E" w:rsidRPr="00C3020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077" w:type="dxa"/>
          </w:tcPr>
          <w:p w14:paraId="1E6D037D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 xml:space="preserve">1730001411Я </w:t>
            </w:r>
          </w:p>
        </w:tc>
        <w:tc>
          <w:tcPr>
            <w:tcW w:w="3379" w:type="dxa"/>
          </w:tcPr>
          <w:p w14:paraId="572B8895" w14:textId="77777777" w:rsidR="00767A9E" w:rsidRPr="00C30201" w:rsidRDefault="00767A9E" w:rsidP="00424FE7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0201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14:paraId="3E1D272B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</w:p>
    <w:p w14:paraId="7F747854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 xml:space="preserve">Устанавливаются следующие разрешенные технические действия для каждого из способов </w:t>
      </w:r>
      <w:proofErr w:type="spellStart"/>
      <w:r w:rsidRPr="00C30201">
        <w:rPr>
          <w:snapToGrid w:val="0"/>
          <w:sz w:val="28"/>
          <w:szCs w:val="28"/>
        </w:rPr>
        <w:t>тамэсивари</w:t>
      </w:r>
      <w:proofErr w:type="spellEnd"/>
      <w:r w:rsidRPr="00C30201">
        <w:rPr>
          <w:snapToGrid w:val="0"/>
          <w:sz w:val="28"/>
          <w:szCs w:val="28"/>
        </w:rPr>
        <w:t>:</w:t>
      </w:r>
    </w:p>
    <w:p w14:paraId="32393B4F" w14:textId="77777777" w:rsidR="00767A9E" w:rsidRPr="00C30201" w:rsidRDefault="00767A9E" w:rsidP="00424FE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СЭЙКЕН – кулаком;</w:t>
      </w:r>
    </w:p>
    <w:p w14:paraId="58A504DD" w14:textId="77777777" w:rsidR="00767A9E" w:rsidRPr="00C30201" w:rsidRDefault="00767A9E" w:rsidP="00424FE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КАКАТО – пяткой;</w:t>
      </w:r>
    </w:p>
    <w:p w14:paraId="4DB870D8" w14:textId="77777777" w:rsidR="00767A9E" w:rsidRPr="00C30201" w:rsidRDefault="00767A9E" w:rsidP="00424FE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СЮТО – ребром ладони;</w:t>
      </w:r>
    </w:p>
    <w:p w14:paraId="37CDF126" w14:textId="77777777" w:rsidR="00767A9E" w:rsidRPr="00C30201" w:rsidRDefault="00767A9E" w:rsidP="00424FE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ХИДЗИ – локтем.</w:t>
      </w:r>
    </w:p>
    <w:p w14:paraId="72A9211C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 xml:space="preserve">Способы </w:t>
      </w:r>
      <w:proofErr w:type="spellStart"/>
      <w:r w:rsidRPr="00C30201">
        <w:rPr>
          <w:snapToGrid w:val="0"/>
          <w:sz w:val="28"/>
          <w:szCs w:val="28"/>
        </w:rPr>
        <w:t>тамэсивари</w:t>
      </w:r>
      <w:proofErr w:type="spellEnd"/>
      <w:r w:rsidRPr="00C30201">
        <w:rPr>
          <w:snapToGrid w:val="0"/>
          <w:sz w:val="28"/>
          <w:szCs w:val="28"/>
        </w:rPr>
        <w:t xml:space="preserve"> выполняются последовательно в порядке, указанном в настоящем пункте. Изменение последовательности не допускается.</w:t>
      </w:r>
    </w:p>
    <w:p w14:paraId="5D6814FF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Каждому спортсмену предоставляется по две попытки (основная и дополнительная) для выполнения способов разбивания. В первой (основной) попытке спортсмен может выбрать любое количество досок для разбивания, но их численность должна превышать минимальное количество досок для разбивания, установленное настоящим Регламентом минимум на 1 доску. В случае назначение второй (дополнительной попытки) спортсмен может разбить только минимальное количество досок.</w:t>
      </w:r>
    </w:p>
    <w:p w14:paraId="7CFA7524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Спортсменам разрешается положить поверх разбиваемых досок платок или ткань в один слой (не толще материала доги).</w:t>
      </w:r>
    </w:p>
    <w:p w14:paraId="2F6CE59C" w14:textId="77777777" w:rsidR="00767A9E" w:rsidRPr="00C30201" w:rsidRDefault="00767A9E" w:rsidP="00424FE7">
      <w:pPr>
        <w:spacing w:line="276" w:lineRule="auto"/>
        <w:ind w:firstLine="567"/>
        <w:jc w:val="both"/>
        <w:rPr>
          <w:b/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В ходе подготовки к разбиванию досок спортсменам разрешается просить бокового судью передвигать стойки, заменить доску или откорректировать край доски по отношению к стойке.</w:t>
      </w:r>
    </w:p>
    <w:p w14:paraId="7FB14B23" w14:textId="77777777" w:rsidR="00767A9E" w:rsidRPr="00C30201" w:rsidRDefault="00767A9E" w:rsidP="00424FE7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Минимальное количество досок для разбивания составляет 2 доски в каждом из способов разбивания</w:t>
      </w:r>
      <w:r w:rsidR="005F7B4C" w:rsidRPr="00C30201">
        <w:rPr>
          <w:snapToGrid w:val="0"/>
          <w:sz w:val="28"/>
          <w:szCs w:val="28"/>
        </w:rPr>
        <w:t xml:space="preserve"> для мужчин и 1 доска в каждом из способов разбивания для женщин</w:t>
      </w:r>
      <w:r w:rsidRPr="00C30201">
        <w:rPr>
          <w:snapToGrid w:val="0"/>
          <w:sz w:val="28"/>
          <w:szCs w:val="28"/>
        </w:rPr>
        <w:t>.</w:t>
      </w:r>
    </w:p>
    <w:p w14:paraId="4F9C8A21" w14:textId="77777777" w:rsidR="00767A9E" w:rsidRPr="00C30201" w:rsidRDefault="00767A9E" w:rsidP="00424FE7">
      <w:pPr>
        <w:spacing w:line="276" w:lineRule="auto"/>
        <w:ind w:firstLine="567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 xml:space="preserve">При проведении технических действий в </w:t>
      </w:r>
      <w:proofErr w:type="spellStart"/>
      <w:r w:rsidRPr="00C30201">
        <w:rPr>
          <w:snapToGrid w:val="0"/>
          <w:sz w:val="28"/>
          <w:szCs w:val="28"/>
        </w:rPr>
        <w:t>тамэсивари</w:t>
      </w:r>
      <w:proofErr w:type="spellEnd"/>
      <w:r w:rsidRPr="00C30201">
        <w:rPr>
          <w:snapToGrid w:val="0"/>
          <w:sz w:val="28"/>
          <w:szCs w:val="28"/>
        </w:rPr>
        <w:t xml:space="preserve"> запрещается:</w:t>
      </w:r>
    </w:p>
    <w:p w14:paraId="436BFD1D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Наносить более одного удара по доскам в одной попытке.</w:t>
      </w:r>
    </w:p>
    <w:p w14:paraId="20DA154F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Разбивать доски не тем ударом, который предусмотрен в данной попытке.</w:t>
      </w:r>
    </w:p>
    <w:p w14:paraId="69702E05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Прикасаться к стойкам и доскам до нанесения удара.</w:t>
      </w:r>
    </w:p>
    <w:p w14:paraId="0FA26A1C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Имитировать удар просто прикасаясь к доскам не нанося удара.</w:t>
      </w:r>
    </w:p>
    <w:p w14:paraId="64CD640D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Самостоятельно устанавливать или снимать доски.</w:t>
      </w:r>
    </w:p>
    <w:p w14:paraId="3684232F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Повторно использовать неразбитые в других попытках доски.</w:t>
      </w:r>
    </w:p>
    <w:p w14:paraId="0646A176" w14:textId="77777777" w:rsidR="00767A9E" w:rsidRPr="00C30201" w:rsidRDefault="00767A9E" w:rsidP="00424F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 xml:space="preserve">Надевать протекторы на ударные поверхности рук, ног, использовать бандаж, укрепляющие повязки, кроме повязки, наложенной врачом соревнований по медицинским показаниям. </w:t>
      </w:r>
    </w:p>
    <w:p w14:paraId="5EACE81C" w14:textId="77777777" w:rsidR="00767A9E" w:rsidRPr="00C30201" w:rsidRDefault="00767A9E" w:rsidP="00424FE7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 xml:space="preserve">При использовании запрещенных технических действий, вне зависимости от количества разбитых досок, попытка считается неудачной. Дополнительная попытка не предоставляется. Спортсмен получает за данный </w:t>
      </w:r>
      <w:r w:rsidRPr="00C30201">
        <w:rPr>
          <w:snapToGrid w:val="0"/>
          <w:sz w:val="28"/>
          <w:szCs w:val="28"/>
        </w:rPr>
        <w:lastRenderedPageBreak/>
        <w:t xml:space="preserve">способ </w:t>
      </w:r>
      <w:proofErr w:type="spellStart"/>
      <w:r w:rsidRPr="00C30201">
        <w:rPr>
          <w:snapToGrid w:val="0"/>
          <w:sz w:val="28"/>
          <w:szCs w:val="28"/>
        </w:rPr>
        <w:t>тамэсивари</w:t>
      </w:r>
      <w:proofErr w:type="spellEnd"/>
      <w:r w:rsidRPr="00C30201">
        <w:rPr>
          <w:snapToGrid w:val="0"/>
          <w:sz w:val="28"/>
          <w:szCs w:val="28"/>
        </w:rPr>
        <w:t xml:space="preserve"> 0 очков, но МОЖЕТ участвовать в следующих способах </w:t>
      </w:r>
      <w:proofErr w:type="spellStart"/>
      <w:r w:rsidRPr="00C30201">
        <w:rPr>
          <w:snapToGrid w:val="0"/>
          <w:sz w:val="28"/>
          <w:szCs w:val="28"/>
        </w:rPr>
        <w:t>тамэсивари</w:t>
      </w:r>
      <w:proofErr w:type="spellEnd"/>
      <w:r w:rsidRPr="00C30201">
        <w:rPr>
          <w:snapToGrid w:val="0"/>
          <w:sz w:val="28"/>
          <w:szCs w:val="28"/>
        </w:rPr>
        <w:t>.</w:t>
      </w:r>
    </w:p>
    <w:p w14:paraId="2A515583" w14:textId="77777777" w:rsidR="00767A9E" w:rsidRPr="00C30201" w:rsidRDefault="00767A9E" w:rsidP="00424FE7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30201">
        <w:rPr>
          <w:snapToGrid w:val="0"/>
          <w:sz w:val="28"/>
          <w:szCs w:val="28"/>
        </w:rPr>
        <w:t>Вид процедуры подачи заявок спортсменами на доски для разбивания -ОТКРЫТАЯ</w:t>
      </w:r>
    </w:p>
    <w:p w14:paraId="03C909F4" w14:textId="77777777" w:rsidR="00424FE7" w:rsidRDefault="00424FE7" w:rsidP="00424FE7">
      <w:pPr>
        <w:spacing w:line="276" w:lineRule="auto"/>
      </w:pPr>
      <w:bookmarkStart w:id="0" w:name="_Toc177407005"/>
    </w:p>
    <w:bookmarkEnd w:id="0"/>
    <w:p w14:paraId="76CFC073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863C53F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A046BC0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F7AF42F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338CB587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4577B82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55DF82F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5971DDE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2A85B688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789EB79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6484F29A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71DE98BC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39ABEA7E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7321B91D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250E2F7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AD95D28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6FB53B67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3320D345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2F126A6F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7405FB2F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31649A2A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3A1E23AE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3D182173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0AAA9A9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0EBC1598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1FB5CDB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6AA3DBE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CC9F405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755E523B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287CB19E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88935E5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48260CCB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144286C8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51A7B4F7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1EC32B81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09644C3B" w14:textId="77777777" w:rsidR="00424FE7" w:rsidRDefault="00424FE7" w:rsidP="00424FE7">
      <w:pPr>
        <w:spacing w:line="276" w:lineRule="auto"/>
        <w:jc w:val="right"/>
        <w:rPr>
          <w:b/>
          <w:i/>
          <w:sz w:val="28"/>
          <w:szCs w:val="28"/>
        </w:rPr>
      </w:pPr>
    </w:p>
    <w:p w14:paraId="6E9D5B21" w14:textId="4068A3E5" w:rsidR="00890841" w:rsidRPr="00890841" w:rsidRDefault="00890841" w:rsidP="00424FE7">
      <w:pPr>
        <w:spacing w:line="276" w:lineRule="auto"/>
        <w:jc w:val="right"/>
        <w:rPr>
          <w:b/>
          <w:i/>
          <w:sz w:val="28"/>
          <w:szCs w:val="28"/>
        </w:rPr>
      </w:pPr>
      <w:r w:rsidRPr="00890841">
        <w:rPr>
          <w:b/>
          <w:i/>
          <w:sz w:val="28"/>
          <w:szCs w:val="28"/>
        </w:rPr>
        <w:lastRenderedPageBreak/>
        <w:t xml:space="preserve">Приложение </w:t>
      </w:r>
      <w:r w:rsidR="00FA3DC7">
        <w:rPr>
          <w:b/>
          <w:i/>
          <w:sz w:val="28"/>
          <w:szCs w:val="28"/>
        </w:rPr>
        <w:t>1</w:t>
      </w:r>
    </w:p>
    <w:p w14:paraId="25BDE206" w14:textId="77777777" w:rsidR="00890841" w:rsidRPr="00890841" w:rsidRDefault="00890841" w:rsidP="00424FE7">
      <w:pPr>
        <w:spacing w:line="276" w:lineRule="auto"/>
        <w:rPr>
          <w:b/>
          <w:i/>
          <w:sz w:val="28"/>
          <w:szCs w:val="28"/>
        </w:rPr>
      </w:pPr>
    </w:p>
    <w:p w14:paraId="0094C7E4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  <w:r w:rsidRPr="00890841">
        <w:rPr>
          <w:sz w:val="28"/>
          <w:szCs w:val="28"/>
        </w:rPr>
        <w:t>РАСПИСКА</w:t>
      </w:r>
    </w:p>
    <w:p w14:paraId="66C522C8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33D45243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СПОРТСМЕН:</w:t>
      </w:r>
    </w:p>
    <w:p w14:paraId="7364A017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765E84B1" w14:textId="5CEEDE1A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Я, __________________________________________________________________,</w:t>
      </w:r>
    </w:p>
    <w:p w14:paraId="231581B3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Фамилия, имя, отчество спортсмена</w:t>
      </w:r>
    </w:p>
    <w:p w14:paraId="0B1D6C33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паспорт:</w:t>
      </w:r>
    </w:p>
    <w:p w14:paraId="02CC8E8A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7C84E579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серия ________</w:t>
      </w:r>
      <w:proofErr w:type="gramStart"/>
      <w:r w:rsidRPr="00890841">
        <w:rPr>
          <w:sz w:val="28"/>
          <w:szCs w:val="28"/>
        </w:rPr>
        <w:t>_,номер</w:t>
      </w:r>
      <w:proofErr w:type="gramEnd"/>
      <w:r w:rsidRPr="00890841">
        <w:rPr>
          <w:sz w:val="28"/>
          <w:szCs w:val="28"/>
        </w:rPr>
        <w:t xml:space="preserve"> __________, выдан __________________________________________, дата ___________</w:t>
      </w:r>
    </w:p>
    <w:p w14:paraId="11644CA5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4FDD1FE5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711D78BE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дата рождения _______________</w:t>
      </w:r>
    </w:p>
    <w:p w14:paraId="12AE0816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3978FF98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71F24E9F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 xml:space="preserve">знаю и понимаю Правила проведения соревнований по </w:t>
      </w:r>
      <w:proofErr w:type="spellStart"/>
      <w:r w:rsidRPr="00890841">
        <w:rPr>
          <w:sz w:val="28"/>
          <w:szCs w:val="28"/>
        </w:rPr>
        <w:t>киокусинкай</w:t>
      </w:r>
      <w:proofErr w:type="spellEnd"/>
      <w:r w:rsidRPr="00890841">
        <w:rPr>
          <w:sz w:val="28"/>
          <w:szCs w:val="28"/>
        </w:rPr>
        <w:t xml:space="preserve"> (код вида спорта 1730001411Я; группа дисциплин - «</w:t>
      </w:r>
      <w:proofErr w:type="spellStart"/>
      <w:r w:rsidRPr="00890841">
        <w:rPr>
          <w:sz w:val="28"/>
          <w:szCs w:val="28"/>
        </w:rPr>
        <w:t>кёкусин</w:t>
      </w:r>
      <w:proofErr w:type="spellEnd"/>
      <w:r w:rsidRPr="00890841">
        <w:rPr>
          <w:sz w:val="28"/>
          <w:szCs w:val="28"/>
        </w:rPr>
        <w:t>-весовая категория»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тамэсивари</w:t>
      </w:r>
      <w:proofErr w:type="spellEnd"/>
      <w:r>
        <w:rPr>
          <w:sz w:val="28"/>
          <w:szCs w:val="28"/>
        </w:rPr>
        <w:t>»</w:t>
      </w:r>
      <w:r w:rsidRPr="00890841">
        <w:rPr>
          <w:sz w:val="28"/>
          <w:szCs w:val="28"/>
        </w:rPr>
        <w:t xml:space="preserve">) и обязуюсь их выполнять на Чемпионате Сибирского федерального округа по </w:t>
      </w:r>
      <w:proofErr w:type="spellStart"/>
      <w:r w:rsidRPr="00890841">
        <w:rPr>
          <w:sz w:val="28"/>
          <w:szCs w:val="28"/>
        </w:rPr>
        <w:t>киокусинкай</w:t>
      </w:r>
      <w:proofErr w:type="spellEnd"/>
      <w:r w:rsidRPr="00890841">
        <w:rPr>
          <w:sz w:val="28"/>
          <w:szCs w:val="28"/>
        </w:rPr>
        <w:t xml:space="preserve"> (код вида спорта 1730001411Я; группа дисциплин - «</w:t>
      </w:r>
      <w:proofErr w:type="spellStart"/>
      <w:r w:rsidRPr="00890841">
        <w:rPr>
          <w:sz w:val="28"/>
          <w:szCs w:val="28"/>
        </w:rPr>
        <w:t>кёкусин</w:t>
      </w:r>
      <w:proofErr w:type="spellEnd"/>
      <w:r w:rsidRPr="00890841">
        <w:rPr>
          <w:sz w:val="28"/>
          <w:szCs w:val="28"/>
        </w:rPr>
        <w:t>-весовая категория», «</w:t>
      </w:r>
      <w:proofErr w:type="spellStart"/>
      <w:r w:rsidRPr="00890841">
        <w:rPr>
          <w:sz w:val="28"/>
          <w:szCs w:val="28"/>
        </w:rPr>
        <w:t>тамэсивари</w:t>
      </w:r>
      <w:proofErr w:type="spellEnd"/>
      <w:r w:rsidRPr="00890841">
        <w:rPr>
          <w:sz w:val="28"/>
          <w:szCs w:val="28"/>
        </w:rPr>
        <w:t>»</w:t>
      </w:r>
      <w:r>
        <w:rPr>
          <w:sz w:val="28"/>
          <w:szCs w:val="28"/>
        </w:rPr>
        <w:t>) среди мужчин и женщин 07-09 февраля 2026</w:t>
      </w:r>
      <w:r w:rsidRPr="00890841">
        <w:rPr>
          <w:sz w:val="28"/>
          <w:szCs w:val="28"/>
        </w:rPr>
        <w:t xml:space="preserve"> года</w:t>
      </w:r>
    </w:p>
    <w:p w14:paraId="77BF12E2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7844624E" w14:textId="77777777" w:rsidR="00890841" w:rsidRPr="00890841" w:rsidRDefault="00890841" w:rsidP="00424FE7">
      <w:pPr>
        <w:spacing w:line="276" w:lineRule="auto"/>
        <w:jc w:val="both"/>
        <w:rPr>
          <w:b/>
          <w:sz w:val="28"/>
          <w:szCs w:val="28"/>
        </w:rPr>
      </w:pPr>
      <w:r w:rsidRPr="00890841">
        <w:rPr>
          <w:b/>
          <w:sz w:val="28"/>
          <w:szCs w:val="28"/>
        </w:rPr>
        <w:t>В случае получения травм, претензий к организаторам Соревнований не имею!</w:t>
      </w:r>
    </w:p>
    <w:p w14:paraId="727C546D" w14:textId="77777777" w:rsidR="00890841" w:rsidRPr="00890841" w:rsidRDefault="00890841" w:rsidP="00424FE7">
      <w:pPr>
        <w:spacing w:line="276" w:lineRule="auto"/>
        <w:jc w:val="both"/>
        <w:rPr>
          <w:b/>
          <w:sz w:val="28"/>
          <w:szCs w:val="28"/>
        </w:rPr>
      </w:pPr>
    </w:p>
    <w:p w14:paraId="26BFD0CF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27BA6EBE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363724D3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  <w:r w:rsidRPr="00890841">
        <w:rPr>
          <w:sz w:val="28"/>
          <w:szCs w:val="28"/>
        </w:rPr>
        <w:t>Дата: ____________</w:t>
      </w:r>
      <w:r w:rsidRPr="00890841">
        <w:rPr>
          <w:sz w:val="28"/>
          <w:szCs w:val="28"/>
        </w:rPr>
        <w:tab/>
      </w:r>
      <w:r w:rsidRPr="00890841">
        <w:rPr>
          <w:sz w:val="28"/>
          <w:szCs w:val="28"/>
        </w:rPr>
        <w:tab/>
      </w:r>
      <w:r w:rsidRPr="00890841">
        <w:rPr>
          <w:sz w:val="28"/>
          <w:szCs w:val="28"/>
        </w:rPr>
        <w:tab/>
      </w:r>
      <w:r w:rsidRPr="00890841">
        <w:rPr>
          <w:sz w:val="28"/>
          <w:szCs w:val="28"/>
        </w:rPr>
        <w:tab/>
        <w:t>Подпись: _____________</w:t>
      </w:r>
    </w:p>
    <w:p w14:paraId="7C8C7629" w14:textId="77777777" w:rsidR="00890841" w:rsidRPr="00890841" w:rsidRDefault="00890841" w:rsidP="00424FE7">
      <w:pPr>
        <w:spacing w:line="276" w:lineRule="auto"/>
        <w:jc w:val="both"/>
        <w:rPr>
          <w:sz w:val="28"/>
          <w:szCs w:val="28"/>
        </w:rPr>
      </w:pPr>
    </w:p>
    <w:p w14:paraId="4DF29E63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6FB30DA2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  <w:r w:rsidRPr="00890841">
        <w:rPr>
          <w:sz w:val="28"/>
          <w:szCs w:val="28"/>
        </w:rPr>
        <w:t>ТРЕНЕР: Подпись спортсмена удостоверяю.</w:t>
      </w:r>
    </w:p>
    <w:p w14:paraId="1740AB9D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27045265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6BD9B48C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  <w:r w:rsidRPr="00890841">
        <w:rPr>
          <w:sz w:val="28"/>
          <w:szCs w:val="28"/>
        </w:rPr>
        <w:t>Дата: ____________</w:t>
      </w:r>
      <w:r w:rsidRPr="00890841">
        <w:rPr>
          <w:sz w:val="28"/>
          <w:szCs w:val="28"/>
        </w:rPr>
        <w:tab/>
      </w:r>
      <w:r w:rsidRPr="00890841">
        <w:rPr>
          <w:sz w:val="28"/>
          <w:szCs w:val="28"/>
        </w:rPr>
        <w:tab/>
      </w:r>
      <w:r w:rsidRPr="00890841">
        <w:rPr>
          <w:sz w:val="28"/>
          <w:szCs w:val="28"/>
        </w:rPr>
        <w:tab/>
      </w:r>
      <w:r w:rsidRPr="00890841">
        <w:rPr>
          <w:sz w:val="28"/>
          <w:szCs w:val="28"/>
        </w:rPr>
        <w:tab/>
        <w:t>Подпись: _____________</w:t>
      </w:r>
    </w:p>
    <w:p w14:paraId="19F0401E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30D8900C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7F1AEB55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</w:p>
    <w:p w14:paraId="46C306F4" w14:textId="77777777" w:rsidR="00890841" w:rsidRPr="00890841" w:rsidRDefault="00890841" w:rsidP="00424FE7">
      <w:pPr>
        <w:spacing w:line="276" w:lineRule="auto"/>
        <w:jc w:val="center"/>
        <w:rPr>
          <w:sz w:val="28"/>
          <w:szCs w:val="28"/>
        </w:rPr>
      </w:pPr>
      <w:r w:rsidRPr="00890841">
        <w:rPr>
          <w:sz w:val="28"/>
          <w:szCs w:val="28"/>
        </w:rPr>
        <w:t>М.П.</w:t>
      </w:r>
    </w:p>
    <w:p w14:paraId="1E33FA45" w14:textId="37DBBACA" w:rsidR="00424FE7" w:rsidRDefault="00424FE7" w:rsidP="00424FE7">
      <w:pPr>
        <w:pStyle w:val="2"/>
        <w:ind w:left="0"/>
        <w:rPr>
          <w:b/>
          <w:sz w:val="28"/>
        </w:rPr>
      </w:pPr>
      <w:r>
        <w:rPr>
          <w:b/>
          <w:sz w:val="28"/>
        </w:rPr>
        <w:lastRenderedPageBreak/>
        <w:t>Приложение №2</w:t>
      </w:r>
    </w:p>
    <w:p w14:paraId="42BD66EC" w14:textId="71F6A565" w:rsidR="004329A4" w:rsidRPr="003209F0" w:rsidRDefault="004329A4" w:rsidP="00424FE7">
      <w:pPr>
        <w:pStyle w:val="2"/>
        <w:ind w:left="0"/>
        <w:jc w:val="center"/>
        <w:rPr>
          <w:b/>
          <w:i/>
          <w:sz w:val="28"/>
        </w:rPr>
      </w:pPr>
      <w:r w:rsidRPr="003209F0">
        <w:rPr>
          <w:b/>
          <w:sz w:val="28"/>
        </w:rPr>
        <w:t>Форма одежды участников соревнований.</w:t>
      </w:r>
    </w:p>
    <w:p w14:paraId="772249B1" w14:textId="77777777" w:rsidR="004329A4" w:rsidRPr="003209F0" w:rsidRDefault="003209F0" w:rsidP="00424FE7">
      <w:pPr>
        <w:pStyle w:val="2"/>
        <w:ind w:left="0" w:firstLine="0"/>
        <w:jc w:val="both"/>
        <w:rPr>
          <w:sz w:val="28"/>
        </w:rPr>
      </w:pPr>
      <w:r>
        <w:rPr>
          <w:sz w:val="28"/>
        </w:rPr>
        <w:tab/>
      </w:r>
      <w:r w:rsidR="004329A4" w:rsidRPr="003209F0">
        <w:rPr>
          <w:sz w:val="28"/>
        </w:rPr>
        <w:t>Каждый спортсмен должен носить чистое бел</w:t>
      </w:r>
      <w:r>
        <w:rPr>
          <w:sz w:val="28"/>
        </w:rPr>
        <w:t xml:space="preserve">ое кимоно, состоящее из штанов, </w:t>
      </w:r>
      <w:r w:rsidR="004329A4" w:rsidRPr="003209F0">
        <w:rPr>
          <w:sz w:val="28"/>
        </w:rPr>
        <w:t>куртки и пояса. Кимоно должно соответствовать следующим критериям:</w:t>
      </w:r>
    </w:p>
    <w:p w14:paraId="797202F5" w14:textId="77777777" w:rsidR="003209F0" w:rsidRDefault="004329A4" w:rsidP="00424FE7">
      <w:pPr>
        <w:pStyle w:val="2"/>
        <w:numPr>
          <w:ilvl w:val="0"/>
          <w:numId w:val="33"/>
        </w:numPr>
        <w:ind w:left="0" w:firstLine="360"/>
        <w:jc w:val="both"/>
        <w:rPr>
          <w:sz w:val="28"/>
        </w:rPr>
      </w:pPr>
      <w:r w:rsidRPr="003209F0">
        <w:rPr>
          <w:sz w:val="28"/>
        </w:rPr>
        <w:t xml:space="preserve">кимоно должно быть </w:t>
      </w:r>
      <w:r w:rsidRPr="003209F0">
        <w:rPr>
          <w:color w:val="000000"/>
          <w:sz w:val="28"/>
        </w:rPr>
        <w:t>стандартного</w:t>
      </w:r>
      <w:r w:rsidRPr="003209F0">
        <w:rPr>
          <w:sz w:val="28"/>
        </w:rPr>
        <w:t xml:space="preserve"> кроя, изго</w:t>
      </w:r>
      <w:r w:rsidR="003209F0">
        <w:rPr>
          <w:sz w:val="28"/>
        </w:rPr>
        <w:t xml:space="preserve">товлено из хлопка или подобного </w:t>
      </w:r>
      <w:r w:rsidRPr="003209F0">
        <w:rPr>
          <w:sz w:val="28"/>
        </w:rPr>
        <w:t>материала без дыр и разрывов;</w:t>
      </w:r>
    </w:p>
    <w:p w14:paraId="25E8745B" w14:textId="77777777" w:rsidR="003209F0" w:rsidRDefault="004329A4" w:rsidP="00424FE7">
      <w:pPr>
        <w:pStyle w:val="2"/>
        <w:numPr>
          <w:ilvl w:val="0"/>
          <w:numId w:val="33"/>
        </w:numPr>
        <w:ind w:left="0" w:firstLine="360"/>
        <w:jc w:val="both"/>
        <w:rPr>
          <w:sz w:val="28"/>
        </w:rPr>
      </w:pPr>
      <w:r w:rsidRPr="003209F0">
        <w:rPr>
          <w:sz w:val="28"/>
        </w:rPr>
        <w:t>куртка запахивается слева направо и должна покрывать бёдра, но не более1/2длины бедра. Рукава куртки должны составлять длину 2/3 длины руки от плеча до кулака (середина предплечья), не допускаются закатанные рукава;</w:t>
      </w:r>
    </w:p>
    <w:p w14:paraId="61C48A91" w14:textId="77777777" w:rsidR="003209F0" w:rsidRDefault="004329A4" w:rsidP="00424FE7">
      <w:pPr>
        <w:pStyle w:val="2"/>
        <w:numPr>
          <w:ilvl w:val="0"/>
          <w:numId w:val="33"/>
        </w:numPr>
        <w:ind w:left="0" w:firstLine="360"/>
        <w:jc w:val="both"/>
        <w:rPr>
          <w:sz w:val="28"/>
        </w:rPr>
      </w:pPr>
      <w:r w:rsidRPr="003209F0">
        <w:rPr>
          <w:sz w:val="28"/>
        </w:rPr>
        <w:t>штаны должны быть ниже щиколоток, но не должны волочиться по полу и не могут быть закатаны;</w:t>
      </w:r>
    </w:p>
    <w:p w14:paraId="4C04CFC4" w14:textId="77777777" w:rsidR="003209F0" w:rsidRDefault="004329A4" w:rsidP="00424FE7">
      <w:pPr>
        <w:pStyle w:val="2"/>
        <w:numPr>
          <w:ilvl w:val="0"/>
          <w:numId w:val="33"/>
        </w:numPr>
        <w:ind w:left="0" w:firstLine="360"/>
        <w:jc w:val="both"/>
        <w:rPr>
          <w:sz w:val="28"/>
        </w:rPr>
      </w:pPr>
      <w:r w:rsidRPr="003209F0">
        <w:rPr>
          <w:sz w:val="28"/>
        </w:rPr>
        <w:t xml:space="preserve">пояс должен быть соответствующей квалификации, завязанный правильным узлом, чтобы куртка не висела слишком свободно. </w:t>
      </w:r>
      <w:r w:rsidRPr="003209F0">
        <w:rPr>
          <w:color w:val="000000"/>
          <w:sz w:val="28"/>
        </w:rPr>
        <w:t>Квалификационные полоски должны быть на правом конце пояса. Пояс должен носиться поверх куртки на уровне бёдер, и его концы не должны быть ниже колен;</w:t>
      </w:r>
    </w:p>
    <w:p w14:paraId="6FA36C0A" w14:textId="76F05EED" w:rsidR="003209F0" w:rsidRDefault="004329A4" w:rsidP="00424FE7">
      <w:pPr>
        <w:pStyle w:val="2"/>
        <w:tabs>
          <w:tab w:val="clear" w:pos="0"/>
        </w:tabs>
        <w:ind w:left="360" w:firstLine="0"/>
        <w:jc w:val="both"/>
        <w:rPr>
          <w:sz w:val="28"/>
        </w:rPr>
      </w:pPr>
      <w:r w:rsidRPr="003209F0">
        <w:rPr>
          <w:color w:val="000000"/>
          <w:sz w:val="28"/>
        </w:rPr>
        <w:t>защитное снаряжение (раковина на пах и протекторы на голени и подъёмы стоп) надеваются под штаны. Женщины обязаны надевать поверх</w:t>
      </w:r>
      <w:r w:rsidR="00424FE7">
        <w:rPr>
          <w:color w:val="000000"/>
          <w:sz w:val="28"/>
        </w:rPr>
        <w:t xml:space="preserve"> </w:t>
      </w:r>
      <w:r w:rsidRPr="003209F0">
        <w:rPr>
          <w:color w:val="000000"/>
          <w:sz w:val="28"/>
        </w:rPr>
        <w:t>нагрудного протектора под куртку простую белую футболку (непрозрачную), заправленную в штаны.</w:t>
      </w:r>
    </w:p>
    <w:p w14:paraId="6B74B3AA" w14:textId="77777777" w:rsidR="004329A4" w:rsidRPr="003209F0" w:rsidRDefault="004329A4" w:rsidP="00424FE7">
      <w:pPr>
        <w:pStyle w:val="2"/>
        <w:numPr>
          <w:ilvl w:val="0"/>
          <w:numId w:val="33"/>
        </w:numPr>
        <w:ind w:left="0" w:firstLine="360"/>
        <w:jc w:val="both"/>
        <w:rPr>
          <w:sz w:val="28"/>
        </w:rPr>
      </w:pPr>
      <w:r w:rsidRPr="003209F0">
        <w:rPr>
          <w:sz w:val="28"/>
        </w:rPr>
        <w:t>спортсмены соревнуются босиком.</w:t>
      </w:r>
    </w:p>
    <w:p w14:paraId="41DDAFA2" w14:textId="77777777" w:rsidR="004329A4" w:rsidRPr="003209F0" w:rsidRDefault="004329A4" w:rsidP="00424FE7">
      <w:pPr>
        <w:pStyle w:val="2"/>
        <w:ind w:left="0"/>
        <w:jc w:val="center"/>
        <w:rPr>
          <w:sz w:val="28"/>
        </w:rPr>
      </w:pPr>
      <w:r w:rsidRPr="003209F0">
        <w:rPr>
          <w:b/>
          <w:sz w:val="28"/>
        </w:rPr>
        <w:t>Личная гигиена участников соревнований</w:t>
      </w:r>
      <w:r w:rsidRPr="003209F0">
        <w:rPr>
          <w:sz w:val="28"/>
        </w:rPr>
        <w:t>.</w:t>
      </w:r>
    </w:p>
    <w:p w14:paraId="70A7A467" w14:textId="77777777" w:rsidR="003209F0" w:rsidRDefault="004329A4" w:rsidP="00424FE7">
      <w:pPr>
        <w:pStyle w:val="2"/>
        <w:numPr>
          <w:ilvl w:val="0"/>
          <w:numId w:val="34"/>
        </w:numPr>
        <w:ind w:left="0"/>
        <w:jc w:val="both"/>
        <w:rPr>
          <w:sz w:val="28"/>
        </w:rPr>
      </w:pPr>
      <w:r w:rsidRPr="003209F0">
        <w:rPr>
          <w:sz w:val="28"/>
        </w:rPr>
        <w:t xml:space="preserve">участники должны иметь короткие ногти на руках и ногах; </w:t>
      </w:r>
    </w:p>
    <w:p w14:paraId="6A5AF95A" w14:textId="77777777" w:rsidR="003209F0" w:rsidRDefault="004329A4" w:rsidP="00424FE7">
      <w:pPr>
        <w:pStyle w:val="2"/>
        <w:numPr>
          <w:ilvl w:val="0"/>
          <w:numId w:val="34"/>
        </w:numPr>
        <w:ind w:left="0"/>
        <w:jc w:val="both"/>
        <w:rPr>
          <w:sz w:val="28"/>
        </w:rPr>
      </w:pPr>
      <w:r w:rsidRPr="003209F0">
        <w:rPr>
          <w:sz w:val="28"/>
        </w:rPr>
        <w:t>у женщин ногти могут быть покрыты только бесцветным лаком;</w:t>
      </w:r>
    </w:p>
    <w:p w14:paraId="3F1CEE4D" w14:textId="77777777" w:rsidR="004329A4" w:rsidRPr="003209F0" w:rsidRDefault="004329A4" w:rsidP="00424FE7">
      <w:pPr>
        <w:pStyle w:val="2"/>
        <w:numPr>
          <w:ilvl w:val="0"/>
          <w:numId w:val="34"/>
        </w:numPr>
        <w:ind w:left="0"/>
        <w:jc w:val="both"/>
        <w:rPr>
          <w:sz w:val="28"/>
        </w:rPr>
      </w:pPr>
      <w:r w:rsidRPr="003209F0">
        <w:rPr>
          <w:sz w:val="28"/>
        </w:rPr>
        <w:t xml:space="preserve">участники должны контролировать чистоту волос на голове. </w:t>
      </w:r>
    </w:p>
    <w:p w14:paraId="53EEDC6F" w14:textId="77777777" w:rsidR="003209F0" w:rsidRDefault="004329A4" w:rsidP="00424FE7">
      <w:pPr>
        <w:pStyle w:val="2"/>
        <w:ind w:left="0" w:firstLine="0"/>
        <w:jc w:val="both"/>
        <w:rPr>
          <w:sz w:val="28"/>
        </w:rPr>
      </w:pPr>
      <w:r w:rsidRPr="003209F0">
        <w:rPr>
          <w:sz w:val="28"/>
        </w:rPr>
        <w:t>если волосы длинные, они должны быть свя</w:t>
      </w:r>
      <w:r w:rsidR="003209F0">
        <w:rPr>
          <w:sz w:val="28"/>
        </w:rPr>
        <w:t xml:space="preserve">заны тонкой резинкой в «конский </w:t>
      </w:r>
      <w:r w:rsidRPr="003209F0">
        <w:rPr>
          <w:sz w:val="28"/>
        </w:rPr>
        <w:t xml:space="preserve">хвост» </w:t>
      </w:r>
      <w:r w:rsidRPr="003209F0">
        <w:rPr>
          <w:color w:val="000000"/>
          <w:sz w:val="28"/>
        </w:rPr>
        <w:t>или закреплены эластичной повязкой;</w:t>
      </w:r>
    </w:p>
    <w:p w14:paraId="0D8B6DB6" w14:textId="77777777" w:rsidR="004329A4" w:rsidRPr="003209F0" w:rsidRDefault="004329A4" w:rsidP="00424FE7">
      <w:pPr>
        <w:pStyle w:val="2"/>
        <w:numPr>
          <w:ilvl w:val="0"/>
          <w:numId w:val="35"/>
        </w:numPr>
        <w:ind w:left="0"/>
        <w:jc w:val="both"/>
        <w:rPr>
          <w:sz w:val="28"/>
        </w:rPr>
      </w:pPr>
      <w:r w:rsidRPr="003209F0">
        <w:rPr>
          <w:sz w:val="28"/>
        </w:rPr>
        <w:t>длинные, заплетённые в косы волосы запрещены;</w:t>
      </w:r>
    </w:p>
    <w:p w14:paraId="38FC9B5C" w14:textId="77777777" w:rsidR="005C76DA" w:rsidRPr="005C76DA" w:rsidRDefault="004329A4" w:rsidP="00424FE7">
      <w:pPr>
        <w:pStyle w:val="2"/>
        <w:numPr>
          <w:ilvl w:val="0"/>
          <w:numId w:val="35"/>
        </w:numPr>
        <w:ind w:left="0"/>
        <w:jc w:val="both"/>
        <w:rPr>
          <w:sz w:val="28"/>
        </w:rPr>
      </w:pPr>
      <w:r w:rsidRPr="003209F0">
        <w:rPr>
          <w:sz w:val="28"/>
        </w:rPr>
        <w:t>гребни, заколки, ленты, бусы и другие украшения запрещены.</w:t>
      </w:r>
      <w:r w:rsidR="005C76DA" w:rsidRPr="005C76DA">
        <w:rPr>
          <w:sz w:val="28"/>
          <w:szCs w:val="28"/>
        </w:rPr>
        <w:t xml:space="preserve"> </w:t>
      </w:r>
    </w:p>
    <w:p w14:paraId="4DE0F3C2" w14:textId="77777777" w:rsidR="004329A4" w:rsidRPr="003209F0" w:rsidRDefault="005C76DA" w:rsidP="00424FE7">
      <w:pPr>
        <w:pStyle w:val="2"/>
        <w:numPr>
          <w:ilvl w:val="0"/>
          <w:numId w:val="35"/>
        </w:numPr>
        <w:ind w:left="0"/>
        <w:jc w:val="both"/>
        <w:rPr>
          <w:sz w:val="28"/>
        </w:rPr>
      </w:pPr>
      <w:r w:rsidRPr="00383DEE">
        <w:rPr>
          <w:sz w:val="28"/>
          <w:szCs w:val="28"/>
        </w:rPr>
        <w:t>зубах есть брекеты – капа обязательна</w:t>
      </w:r>
    </w:p>
    <w:p w14:paraId="3ACB804B" w14:textId="77777777" w:rsidR="00206107" w:rsidRPr="003209F0" w:rsidRDefault="00206107" w:rsidP="00424FE7">
      <w:pPr>
        <w:pStyle w:val="2"/>
        <w:ind w:left="0" w:firstLine="0"/>
        <w:jc w:val="both"/>
        <w:rPr>
          <w:sz w:val="28"/>
        </w:rPr>
      </w:pPr>
    </w:p>
    <w:p w14:paraId="2C0592F7" w14:textId="77777777" w:rsidR="004329A4" w:rsidRPr="003209F0" w:rsidRDefault="004329A4" w:rsidP="00424FE7">
      <w:pPr>
        <w:pStyle w:val="2"/>
        <w:ind w:left="0"/>
        <w:jc w:val="center"/>
        <w:rPr>
          <w:b/>
          <w:color w:val="000000"/>
          <w:sz w:val="28"/>
        </w:rPr>
      </w:pPr>
      <w:r w:rsidRPr="003209F0">
        <w:rPr>
          <w:b/>
          <w:color w:val="000000"/>
          <w:sz w:val="28"/>
        </w:rPr>
        <w:t xml:space="preserve">Защитное снаряжение участников </w:t>
      </w:r>
      <w:r w:rsidRPr="003209F0">
        <w:rPr>
          <w:b/>
          <w:sz w:val="28"/>
        </w:rPr>
        <w:t>соревнований</w:t>
      </w:r>
      <w:r w:rsidRPr="003209F0">
        <w:rPr>
          <w:b/>
          <w:color w:val="000000"/>
          <w:sz w:val="28"/>
        </w:rPr>
        <w:t>.</w:t>
      </w:r>
    </w:p>
    <w:p w14:paraId="6CE3DFC6" w14:textId="77777777" w:rsidR="004329A4" w:rsidRPr="003209F0" w:rsidRDefault="003209F0" w:rsidP="00424FE7">
      <w:pPr>
        <w:pStyle w:val="2"/>
        <w:ind w:left="0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="004329A4" w:rsidRPr="003209F0">
        <w:rPr>
          <w:color w:val="000000"/>
          <w:sz w:val="28"/>
        </w:rPr>
        <w:t>В зависимости от возраста участники обязаны во время поединка использовать следующее защитное снаряжение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595"/>
      </w:tblGrid>
      <w:tr w:rsidR="003209F0" w:rsidRPr="003209F0" w14:paraId="0CF86B33" w14:textId="77777777" w:rsidTr="00424FE7">
        <w:trPr>
          <w:trHeight w:val="705"/>
        </w:trPr>
        <w:tc>
          <w:tcPr>
            <w:tcW w:w="936" w:type="pct"/>
            <w:tcBorders>
              <w:tl2br w:val="single" w:sz="4" w:space="0" w:color="auto"/>
            </w:tcBorders>
          </w:tcPr>
          <w:p w14:paraId="7D0CAB28" w14:textId="77777777" w:rsidR="003209F0" w:rsidRPr="003209F0" w:rsidRDefault="003209F0" w:rsidP="00424FE7">
            <w:pPr>
              <w:pStyle w:val="2"/>
              <w:ind w:left="0"/>
              <w:rPr>
                <w:sz w:val="28"/>
              </w:rPr>
            </w:pPr>
            <w:r w:rsidRPr="003209F0">
              <w:rPr>
                <w:sz w:val="28"/>
              </w:rPr>
              <w:t xml:space="preserve">   Возраст</w:t>
            </w:r>
          </w:p>
          <w:p w14:paraId="6A0F2406" w14:textId="77777777" w:rsidR="003209F0" w:rsidRPr="003209F0" w:rsidRDefault="003209F0" w:rsidP="00424FE7">
            <w:pPr>
              <w:pStyle w:val="2"/>
              <w:ind w:left="0"/>
              <w:rPr>
                <w:sz w:val="28"/>
              </w:rPr>
            </w:pPr>
          </w:p>
          <w:p w14:paraId="61E5FC2E" w14:textId="77777777" w:rsidR="003209F0" w:rsidRPr="003209F0" w:rsidRDefault="003209F0" w:rsidP="00424FE7">
            <w:pPr>
              <w:pStyle w:val="2"/>
              <w:ind w:left="0"/>
              <w:jc w:val="left"/>
              <w:rPr>
                <w:sz w:val="28"/>
              </w:rPr>
            </w:pPr>
            <w:r w:rsidRPr="003209F0">
              <w:rPr>
                <w:sz w:val="28"/>
              </w:rPr>
              <w:t>пол</w:t>
            </w:r>
          </w:p>
        </w:tc>
        <w:tc>
          <w:tcPr>
            <w:tcW w:w="4064" w:type="pct"/>
            <w:vAlign w:val="center"/>
          </w:tcPr>
          <w:p w14:paraId="4F08502B" w14:textId="77777777" w:rsidR="003209F0" w:rsidRPr="003209F0" w:rsidRDefault="003209F0" w:rsidP="00424FE7">
            <w:pPr>
              <w:pStyle w:val="2"/>
              <w:ind w:left="0"/>
              <w:jc w:val="center"/>
              <w:rPr>
                <w:sz w:val="28"/>
              </w:rPr>
            </w:pPr>
            <w:r w:rsidRPr="003209F0">
              <w:rPr>
                <w:sz w:val="28"/>
              </w:rPr>
              <w:t>18 лет и старше</w:t>
            </w:r>
          </w:p>
        </w:tc>
      </w:tr>
      <w:tr w:rsidR="003209F0" w:rsidRPr="003209F0" w14:paraId="3D56FF7C" w14:textId="77777777" w:rsidTr="00424FE7">
        <w:trPr>
          <w:trHeight w:val="477"/>
        </w:trPr>
        <w:tc>
          <w:tcPr>
            <w:tcW w:w="936" w:type="pct"/>
            <w:vAlign w:val="center"/>
          </w:tcPr>
          <w:p w14:paraId="31353462" w14:textId="77777777" w:rsidR="003209F0" w:rsidRPr="003209F0" w:rsidRDefault="003209F0" w:rsidP="00424FE7">
            <w:pPr>
              <w:pStyle w:val="2"/>
              <w:ind w:left="0"/>
              <w:rPr>
                <w:sz w:val="28"/>
              </w:rPr>
            </w:pPr>
            <w:r w:rsidRPr="003209F0">
              <w:rPr>
                <w:sz w:val="28"/>
              </w:rPr>
              <w:t>Мужской пол</w:t>
            </w:r>
          </w:p>
        </w:tc>
        <w:tc>
          <w:tcPr>
            <w:tcW w:w="4064" w:type="pct"/>
            <w:vAlign w:val="center"/>
          </w:tcPr>
          <w:p w14:paraId="6127578F" w14:textId="77777777" w:rsidR="003209F0" w:rsidRPr="003209F0" w:rsidRDefault="003209F0" w:rsidP="00424FE7">
            <w:pPr>
              <w:pStyle w:val="2"/>
              <w:ind w:left="0"/>
              <w:jc w:val="center"/>
              <w:rPr>
                <w:sz w:val="28"/>
              </w:rPr>
            </w:pPr>
            <w:r w:rsidRPr="003209F0">
              <w:rPr>
                <w:sz w:val="28"/>
              </w:rPr>
              <w:t>раковина на пах, протекторы на голени и подъёмы стоп по желанию</w:t>
            </w:r>
          </w:p>
        </w:tc>
      </w:tr>
      <w:tr w:rsidR="003209F0" w:rsidRPr="003209F0" w14:paraId="3DB77735" w14:textId="77777777" w:rsidTr="00424FE7">
        <w:trPr>
          <w:trHeight w:val="1121"/>
        </w:trPr>
        <w:tc>
          <w:tcPr>
            <w:tcW w:w="936" w:type="pct"/>
            <w:vAlign w:val="center"/>
          </w:tcPr>
          <w:p w14:paraId="4D941F86" w14:textId="77777777" w:rsidR="003209F0" w:rsidRPr="003209F0" w:rsidRDefault="003209F0" w:rsidP="00424FE7">
            <w:pPr>
              <w:pStyle w:val="2"/>
              <w:ind w:left="0"/>
              <w:rPr>
                <w:sz w:val="28"/>
              </w:rPr>
            </w:pPr>
            <w:r w:rsidRPr="003209F0">
              <w:rPr>
                <w:sz w:val="28"/>
              </w:rPr>
              <w:t>Женский пол</w:t>
            </w:r>
          </w:p>
        </w:tc>
        <w:tc>
          <w:tcPr>
            <w:tcW w:w="4064" w:type="pct"/>
            <w:vAlign w:val="center"/>
          </w:tcPr>
          <w:p w14:paraId="468A2B99" w14:textId="77777777" w:rsidR="003209F0" w:rsidRPr="003209F0" w:rsidRDefault="003209F0" w:rsidP="00424FE7">
            <w:pPr>
              <w:pStyle w:val="2"/>
              <w:ind w:left="0" w:firstLine="0"/>
              <w:jc w:val="left"/>
              <w:rPr>
                <w:sz w:val="28"/>
              </w:rPr>
            </w:pPr>
            <w:r w:rsidRPr="003209F0">
              <w:rPr>
                <w:sz w:val="28"/>
              </w:rPr>
              <w:t>раковина на пах по желанию, нагрудный протектор, один слой лейкопластыря (</w:t>
            </w:r>
            <w:proofErr w:type="spellStart"/>
            <w:r w:rsidRPr="003209F0">
              <w:rPr>
                <w:sz w:val="28"/>
              </w:rPr>
              <w:t>тэйп</w:t>
            </w:r>
            <w:proofErr w:type="spellEnd"/>
            <w:r w:rsidRPr="003209F0">
              <w:rPr>
                <w:sz w:val="28"/>
              </w:rPr>
              <w:t>) вокруг суставов пальцев рук, протекторы на голени и подъёмы стоп по желанию</w:t>
            </w:r>
          </w:p>
        </w:tc>
      </w:tr>
    </w:tbl>
    <w:p w14:paraId="4264F1F0" w14:textId="4FE3D7E5" w:rsidR="00E5277B" w:rsidRPr="00A35355" w:rsidRDefault="00E5277B" w:rsidP="00424F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5277B" w:rsidRPr="00A35355" w:rsidSect="00424FE7">
      <w:headerReference w:type="default" r:id="rId12"/>
      <w:pgSz w:w="11906" w:h="16838"/>
      <w:pgMar w:top="851" w:right="851" w:bottom="851" w:left="1701" w:header="28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A2F3" w14:textId="77777777" w:rsidR="002C5BCB" w:rsidRDefault="002C5BCB" w:rsidP="002A1BB8">
      <w:r>
        <w:separator/>
      </w:r>
    </w:p>
  </w:endnote>
  <w:endnote w:type="continuationSeparator" w:id="0">
    <w:p w14:paraId="43ABAB98" w14:textId="77777777" w:rsidR="002C5BCB" w:rsidRDefault="002C5BCB" w:rsidP="002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6B12" w14:textId="77777777" w:rsidR="002C5BCB" w:rsidRDefault="002C5BCB" w:rsidP="002A1BB8">
      <w:r>
        <w:separator/>
      </w:r>
    </w:p>
  </w:footnote>
  <w:footnote w:type="continuationSeparator" w:id="0">
    <w:p w14:paraId="14B20A35" w14:textId="77777777" w:rsidR="002C5BCB" w:rsidRDefault="002C5BCB" w:rsidP="002A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733A" w14:textId="77777777" w:rsidR="00C562A7" w:rsidRDefault="00880B93" w:rsidP="002A1BB8">
    <w:pPr>
      <w:pStyle w:val="ae"/>
      <w:jc w:val="center"/>
    </w:pPr>
    <w:r>
      <w:rPr>
        <w:noProof/>
      </w:rPr>
      <w:fldChar w:fldCharType="begin"/>
    </w:r>
    <w:r w:rsidR="00C562A7">
      <w:rPr>
        <w:noProof/>
      </w:rPr>
      <w:instrText xml:space="preserve"> PAGE   \* MERGEFORMAT </w:instrText>
    </w:r>
    <w:r>
      <w:rPr>
        <w:noProof/>
      </w:rPr>
      <w:fldChar w:fldCharType="separate"/>
    </w:r>
    <w:r w:rsidR="00A745DD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E62E3A"/>
    <w:multiLevelType w:val="multilevel"/>
    <w:tmpl w:val="552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4474F"/>
    <w:multiLevelType w:val="hybridMultilevel"/>
    <w:tmpl w:val="B238C136"/>
    <w:lvl w:ilvl="0" w:tplc="FF62174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5" w15:restartNumberingAfterBreak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6" w15:restartNumberingAfterBreak="0">
    <w:nsid w:val="0ABE3FEA"/>
    <w:multiLevelType w:val="hybridMultilevel"/>
    <w:tmpl w:val="8560374A"/>
    <w:lvl w:ilvl="0" w:tplc="F266D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60B5F"/>
    <w:multiLevelType w:val="hybridMultilevel"/>
    <w:tmpl w:val="2B70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E6903"/>
    <w:multiLevelType w:val="multilevel"/>
    <w:tmpl w:val="E92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A505E"/>
    <w:multiLevelType w:val="hybridMultilevel"/>
    <w:tmpl w:val="622C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52D40"/>
    <w:multiLevelType w:val="hybridMultilevel"/>
    <w:tmpl w:val="334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052B"/>
    <w:multiLevelType w:val="hybridMultilevel"/>
    <w:tmpl w:val="C1D22690"/>
    <w:lvl w:ilvl="0" w:tplc="3828D2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B6896"/>
    <w:multiLevelType w:val="hybridMultilevel"/>
    <w:tmpl w:val="EFC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274F9"/>
    <w:multiLevelType w:val="hybridMultilevel"/>
    <w:tmpl w:val="583E9E5C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CCB5F23"/>
    <w:multiLevelType w:val="hybridMultilevel"/>
    <w:tmpl w:val="737CC386"/>
    <w:lvl w:ilvl="0" w:tplc="BE52F372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5" w15:restartNumberingAfterBreak="0">
    <w:nsid w:val="1E9F695A"/>
    <w:multiLevelType w:val="hybridMultilevel"/>
    <w:tmpl w:val="549683E6"/>
    <w:lvl w:ilvl="0" w:tplc="F9D8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4872"/>
    <w:multiLevelType w:val="hybridMultilevel"/>
    <w:tmpl w:val="3196C9A6"/>
    <w:lvl w:ilvl="0" w:tplc="289A18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464A3"/>
    <w:multiLevelType w:val="hybridMultilevel"/>
    <w:tmpl w:val="10DC09BE"/>
    <w:lvl w:ilvl="0" w:tplc="875E9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50AA"/>
    <w:multiLevelType w:val="multilevel"/>
    <w:tmpl w:val="866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6F2921"/>
    <w:multiLevelType w:val="hybridMultilevel"/>
    <w:tmpl w:val="1968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914383"/>
    <w:multiLevelType w:val="hybridMultilevel"/>
    <w:tmpl w:val="82FA376A"/>
    <w:lvl w:ilvl="0" w:tplc="875E9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F4188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A040D"/>
    <w:multiLevelType w:val="hybridMultilevel"/>
    <w:tmpl w:val="8AC406CE"/>
    <w:lvl w:ilvl="0" w:tplc="9D4AAB4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D2D8A"/>
    <w:multiLevelType w:val="hybridMultilevel"/>
    <w:tmpl w:val="65E6A152"/>
    <w:lvl w:ilvl="0" w:tplc="875E95B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4F5D5772"/>
    <w:multiLevelType w:val="multilevel"/>
    <w:tmpl w:val="310CE6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1D81F3D"/>
    <w:multiLevelType w:val="hybridMultilevel"/>
    <w:tmpl w:val="B41E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46E76"/>
    <w:multiLevelType w:val="hybridMultilevel"/>
    <w:tmpl w:val="DC984AE2"/>
    <w:lvl w:ilvl="0" w:tplc="1A46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E292B"/>
    <w:multiLevelType w:val="hybridMultilevel"/>
    <w:tmpl w:val="75F806E0"/>
    <w:lvl w:ilvl="0" w:tplc="12443A5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B2D61"/>
    <w:multiLevelType w:val="hybridMultilevel"/>
    <w:tmpl w:val="227C6EA6"/>
    <w:lvl w:ilvl="0" w:tplc="BBD4425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64A68"/>
    <w:multiLevelType w:val="hybridMultilevel"/>
    <w:tmpl w:val="F4EEDBD2"/>
    <w:lvl w:ilvl="0" w:tplc="B35C454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2748F"/>
    <w:multiLevelType w:val="hybridMultilevel"/>
    <w:tmpl w:val="70F00CDA"/>
    <w:lvl w:ilvl="0" w:tplc="875E95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5532"/>
    <w:multiLevelType w:val="hybridMultilevel"/>
    <w:tmpl w:val="42088F46"/>
    <w:lvl w:ilvl="0" w:tplc="7982F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0374B3"/>
    <w:multiLevelType w:val="hybridMultilevel"/>
    <w:tmpl w:val="28327B0E"/>
    <w:lvl w:ilvl="0" w:tplc="6A4EA0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F8E2FF9"/>
    <w:multiLevelType w:val="hybridMultilevel"/>
    <w:tmpl w:val="E2406274"/>
    <w:lvl w:ilvl="0" w:tplc="875E9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4764">
    <w:abstractNumId w:val="0"/>
  </w:num>
  <w:num w:numId="2" w16cid:durableId="846290663">
    <w:abstractNumId w:val="1"/>
  </w:num>
  <w:num w:numId="3" w16cid:durableId="556477759">
    <w:abstractNumId w:val="2"/>
  </w:num>
  <w:num w:numId="4" w16cid:durableId="2040201930">
    <w:abstractNumId w:val="32"/>
  </w:num>
  <w:num w:numId="5" w16cid:durableId="678779162">
    <w:abstractNumId w:val="10"/>
  </w:num>
  <w:num w:numId="6" w16cid:durableId="949780418">
    <w:abstractNumId w:val="13"/>
  </w:num>
  <w:num w:numId="7" w16cid:durableId="60181526">
    <w:abstractNumId w:val="27"/>
  </w:num>
  <w:num w:numId="8" w16cid:durableId="861746527">
    <w:abstractNumId w:val="15"/>
  </w:num>
  <w:num w:numId="9" w16cid:durableId="815997718">
    <w:abstractNumId w:val="5"/>
  </w:num>
  <w:num w:numId="10" w16cid:durableId="373625221">
    <w:abstractNumId w:val="6"/>
  </w:num>
  <w:num w:numId="11" w16cid:durableId="1389570568">
    <w:abstractNumId w:val="20"/>
  </w:num>
  <w:num w:numId="12" w16cid:durableId="488908501">
    <w:abstractNumId w:val="22"/>
  </w:num>
  <w:num w:numId="13" w16cid:durableId="1132359246">
    <w:abstractNumId w:val="25"/>
  </w:num>
  <w:num w:numId="14" w16cid:durableId="1211193014">
    <w:abstractNumId w:val="7"/>
  </w:num>
  <w:num w:numId="15" w16cid:durableId="2002804035">
    <w:abstractNumId w:val="26"/>
  </w:num>
  <w:num w:numId="16" w16cid:durableId="1163282605">
    <w:abstractNumId w:val="12"/>
  </w:num>
  <w:num w:numId="17" w16cid:durableId="2069113792">
    <w:abstractNumId w:val="34"/>
  </w:num>
  <w:num w:numId="18" w16cid:durableId="256258361">
    <w:abstractNumId w:val="9"/>
  </w:num>
  <w:num w:numId="19" w16cid:durableId="1147210578">
    <w:abstractNumId w:val="18"/>
  </w:num>
  <w:num w:numId="20" w16cid:durableId="1425225866">
    <w:abstractNumId w:val="14"/>
  </w:num>
  <w:num w:numId="21" w16cid:durableId="1103378382">
    <w:abstractNumId w:val="8"/>
  </w:num>
  <w:num w:numId="22" w16cid:durableId="2014603129">
    <w:abstractNumId w:val="3"/>
  </w:num>
  <w:num w:numId="23" w16cid:durableId="1030373195">
    <w:abstractNumId w:val="30"/>
  </w:num>
  <w:num w:numId="24" w16cid:durableId="77024717">
    <w:abstractNumId w:val="16"/>
  </w:num>
  <w:num w:numId="25" w16cid:durableId="829833858">
    <w:abstractNumId w:val="31"/>
  </w:num>
  <w:num w:numId="26" w16cid:durableId="1339236057">
    <w:abstractNumId w:val="19"/>
  </w:num>
  <w:num w:numId="27" w16cid:durableId="707410891">
    <w:abstractNumId w:val="11"/>
  </w:num>
  <w:num w:numId="28" w16cid:durableId="519394646">
    <w:abstractNumId w:val="29"/>
  </w:num>
  <w:num w:numId="29" w16cid:durableId="804276887">
    <w:abstractNumId w:val="28"/>
  </w:num>
  <w:num w:numId="30" w16cid:durableId="860246803">
    <w:abstractNumId w:val="4"/>
  </w:num>
  <w:num w:numId="31" w16cid:durableId="916481423">
    <w:abstractNumId w:val="23"/>
  </w:num>
  <w:num w:numId="32" w16cid:durableId="615675393">
    <w:abstractNumId w:val="24"/>
  </w:num>
  <w:num w:numId="33" w16cid:durableId="527840541">
    <w:abstractNumId w:val="17"/>
  </w:num>
  <w:num w:numId="34" w16cid:durableId="1715350369">
    <w:abstractNumId w:val="21"/>
  </w:num>
  <w:num w:numId="35" w16cid:durableId="407657998">
    <w:abstractNumId w:val="35"/>
  </w:num>
  <w:num w:numId="36" w16cid:durableId="18972813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3"/>
    <w:rsid w:val="000006A5"/>
    <w:rsid w:val="00017CFB"/>
    <w:rsid w:val="000216D2"/>
    <w:rsid w:val="000253AB"/>
    <w:rsid w:val="0002738A"/>
    <w:rsid w:val="000301FD"/>
    <w:rsid w:val="00035CD4"/>
    <w:rsid w:val="00042D68"/>
    <w:rsid w:val="000432C2"/>
    <w:rsid w:val="00050669"/>
    <w:rsid w:val="000608B2"/>
    <w:rsid w:val="00077972"/>
    <w:rsid w:val="0009279F"/>
    <w:rsid w:val="000A06DC"/>
    <w:rsid w:val="000A186C"/>
    <w:rsid w:val="000D3868"/>
    <w:rsid w:val="000E7243"/>
    <w:rsid w:val="00105502"/>
    <w:rsid w:val="00112F1F"/>
    <w:rsid w:val="00113CD3"/>
    <w:rsid w:val="0013154F"/>
    <w:rsid w:val="001521D6"/>
    <w:rsid w:val="00153BB2"/>
    <w:rsid w:val="00154FC7"/>
    <w:rsid w:val="00162E77"/>
    <w:rsid w:val="0016779A"/>
    <w:rsid w:val="001747CB"/>
    <w:rsid w:val="00180822"/>
    <w:rsid w:val="001843FF"/>
    <w:rsid w:val="00186FD0"/>
    <w:rsid w:val="001A4FE9"/>
    <w:rsid w:val="001B0301"/>
    <w:rsid w:val="001B7F10"/>
    <w:rsid w:val="001E3710"/>
    <w:rsid w:val="001E37F7"/>
    <w:rsid w:val="002015DE"/>
    <w:rsid w:val="00206107"/>
    <w:rsid w:val="002502EE"/>
    <w:rsid w:val="00264232"/>
    <w:rsid w:val="00265BD8"/>
    <w:rsid w:val="002708BD"/>
    <w:rsid w:val="00281128"/>
    <w:rsid w:val="0028616D"/>
    <w:rsid w:val="002A1BB8"/>
    <w:rsid w:val="002A6121"/>
    <w:rsid w:val="002B7FA2"/>
    <w:rsid w:val="002C5BCB"/>
    <w:rsid w:val="002D3985"/>
    <w:rsid w:val="002D584A"/>
    <w:rsid w:val="002D621F"/>
    <w:rsid w:val="002D7385"/>
    <w:rsid w:val="00304D1A"/>
    <w:rsid w:val="003100B6"/>
    <w:rsid w:val="00313078"/>
    <w:rsid w:val="00313376"/>
    <w:rsid w:val="003209F0"/>
    <w:rsid w:val="0034202C"/>
    <w:rsid w:val="0034610E"/>
    <w:rsid w:val="00353EA8"/>
    <w:rsid w:val="00360EF1"/>
    <w:rsid w:val="003712AE"/>
    <w:rsid w:val="00383DEE"/>
    <w:rsid w:val="00386FB6"/>
    <w:rsid w:val="00391431"/>
    <w:rsid w:val="00396CC1"/>
    <w:rsid w:val="003A4DB3"/>
    <w:rsid w:val="003C68DB"/>
    <w:rsid w:val="003D5E5E"/>
    <w:rsid w:val="003E4C28"/>
    <w:rsid w:val="003F21DC"/>
    <w:rsid w:val="003F3C09"/>
    <w:rsid w:val="00404EC4"/>
    <w:rsid w:val="0041196E"/>
    <w:rsid w:val="004157FC"/>
    <w:rsid w:val="00417FE6"/>
    <w:rsid w:val="00424FE7"/>
    <w:rsid w:val="004329A4"/>
    <w:rsid w:val="004553BE"/>
    <w:rsid w:val="00466769"/>
    <w:rsid w:val="00467C34"/>
    <w:rsid w:val="00493DE6"/>
    <w:rsid w:val="00494945"/>
    <w:rsid w:val="004A2C32"/>
    <w:rsid w:val="004B34AF"/>
    <w:rsid w:val="004B35AE"/>
    <w:rsid w:val="004B65CD"/>
    <w:rsid w:val="004B7CED"/>
    <w:rsid w:val="004C020A"/>
    <w:rsid w:val="004C1F24"/>
    <w:rsid w:val="004C4616"/>
    <w:rsid w:val="004D0E87"/>
    <w:rsid w:val="004D75C9"/>
    <w:rsid w:val="005002B1"/>
    <w:rsid w:val="00510D08"/>
    <w:rsid w:val="005130F4"/>
    <w:rsid w:val="00515248"/>
    <w:rsid w:val="00526094"/>
    <w:rsid w:val="00526BF0"/>
    <w:rsid w:val="00536170"/>
    <w:rsid w:val="00536365"/>
    <w:rsid w:val="00537348"/>
    <w:rsid w:val="00545D0A"/>
    <w:rsid w:val="00552E3F"/>
    <w:rsid w:val="00564BE4"/>
    <w:rsid w:val="00564F79"/>
    <w:rsid w:val="00573B25"/>
    <w:rsid w:val="00573BA2"/>
    <w:rsid w:val="005A217A"/>
    <w:rsid w:val="005A40E5"/>
    <w:rsid w:val="005B2298"/>
    <w:rsid w:val="005B6655"/>
    <w:rsid w:val="005C2990"/>
    <w:rsid w:val="005C76DA"/>
    <w:rsid w:val="005D3C25"/>
    <w:rsid w:val="005D6993"/>
    <w:rsid w:val="005F0C60"/>
    <w:rsid w:val="005F4B8E"/>
    <w:rsid w:val="005F7B4C"/>
    <w:rsid w:val="006000F6"/>
    <w:rsid w:val="00612DE4"/>
    <w:rsid w:val="00620623"/>
    <w:rsid w:val="00621597"/>
    <w:rsid w:val="00643892"/>
    <w:rsid w:val="00654C17"/>
    <w:rsid w:val="00681181"/>
    <w:rsid w:val="00686205"/>
    <w:rsid w:val="006978DB"/>
    <w:rsid w:val="006A646C"/>
    <w:rsid w:val="006B58AE"/>
    <w:rsid w:val="006B7B2F"/>
    <w:rsid w:val="006D2DEA"/>
    <w:rsid w:val="006D3908"/>
    <w:rsid w:val="006D4CFC"/>
    <w:rsid w:val="006E035B"/>
    <w:rsid w:val="006E5F6C"/>
    <w:rsid w:val="006E76F4"/>
    <w:rsid w:val="006F17EF"/>
    <w:rsid w:val="006F624E"/>
    <w:rsid w:val="00713FF0"/>
    <w:rsid w:val="00716C4C"/>
    <w:rsid w:val="007175A0"/>
    <w:rsid w:val="00740951"/>
    <w:rsid w:val="0076128E"/>
    <w:rsid w:val="00767A9E"/>
    <w:rsid w:val="00770F34"/>
    <w:rsid w:val="00772828"/>
    <w:rsid w:val="007757D6"/>
    <w:rsid w:val="0077713B"/>
    <w:rsid w:val="007855E4"/>
    <w:rsid w:val="007A002B"/>
    <w:rsid w:val="007A255F"/>
    <w:rsid w:val="007A42C9"/>
    <w:rsid w:val="007A736D"/>
    <w:rsid w:val="007C6EA1"/>
    <w:rsid w:val="007C7E44"/>
    <w:rsid w:val="007D220F"/>
    <w:rsid w:val="007D66A7"/>
    <w:rsid w:val="007E374A"/>
    <w:rsid w:val="007E5637"/>
    <w:rsid w:val="007F2A37"/>
    <w:rsid w:val="008007A5"/>
    <w:rsid w:val="0080321D"/>
    <w:rsid w:val="00804404"/>
    <w:rsid w:val="00835269"/>
    <w:rsid w:val="008465CD"/>
    <w:rsid w:val="00865DFF"/>
    <w:rsid w:val="008662E9"/>
    <w:rsid w:val="00874D4C"/>
    <w:rsid w:val="00880B93"/>
    <w:rsid w:val="00890841"/>
    <w:rsid w:val="0089462D"/>
    <w:rsid w:val="008B4999"/>
    <w:rsid w:val="008C63A7"/>
    <w:rsid w:val="008E7073"/>
    <w:rsid w:val="008F4214"/>
    <w:rsid w:val="00904256"/>
    <w:rsid w:val="0090501B"/>
    <w:rsid w:val="00907570"/>
    <w:rsid w:val="0092345B"/>
    <w:rsid w:val="00931731"/>
    <w:rsid w:val="00933106"/>
    <w:rsid w:val="00937EFF"/>
    <w:rsid w:val="00942E6D"/>
    <w:rsid w:val="009462F4"/>
    <w:rsid w:val="00957EEF"/>
    <w:rsid w:val="00961BE9"/>
    <w:rsid w:val="0096276C"/>
    <w:rsid w:val="0098120D"/>
    <w:rsid w:val="00987A5F"/>
    <w:rsid w:val="009A1AF9"/>
    <w:rsid w:val="009A4A0E"/>
    <w:rsid w:val="009A74EE"/>
    <w:rsid w:val="009B6C7A"/>
    <w:rsid w:val="009C4874"/>
    <w:rsid w:val="009D1F58"/>
    <w:rsid w:val="009F10E3"/>
    <w:rsid w:val="009F64DB"/>
    <w:rsid w:val="00A21308"/>
    <w:rsid w:val="00A35355"/>
    <w:rsid w:val="00A3607C"/>
    <w:rsid w:val="00A446FA"/>
    <w:rsid w:val="00A44823"/>
    <w:rsid w:val="00A5346C"/>
    <w:rsid w:val="00A54F53"/>
    <w:rsid w:val="00A56E3D"/>
    <w:rsid w:val="00A62A87"/>
    <w:rsid w:val="00A62CA7"/>
    <w:rsid w:val="00A70F63"/>
    <w:rsid w:val="00A745DD"/>
    <w:rsid w:val="00A86880"/>
    <w:rsid w:val="00AA78FB"/>
    <w:rsid w:val="00AB6D24"/>
    <w:rsid w:val="00AB7BE2"/>
    <w:rsid w:val="00AC5F3A"/>
    <w:rsid w:val="00AD2A47"/>
    <w:rsid w:val="00AD4185"/>
    <w:rsid w:val="00AE5820"/>
    <w:rsid w:val="00AF0E53"/>
    <w:rsid w:val="00B00027"/>
    <w:rsid w:val="00B26B5C"/>
    <w:rsid w:val="00B319F2"/>
    <w:rsid w:val="00B90FD2"/>
    <w:rsid w:val="00B92F2B"/>
    <w:rsid w:val="00B93433"/>
    <w:rsid w:val="00B97DC9"/>
    <w:rsid w:val="00BA08F0"/>
    <w:rsid w:val="00BB06C4"/>
    <w:rsid w:val="00BB1A9E"/>
    <w:rsid w:val="00BB5669"/>
    <w:rsid w:val="00BC5524"/>
    <w:rsid w:val="00BD688E"/>
    <w:rsid w:val="00BD7A33"/>
    <w:rsid w:val="00BE0313"/>
    <w:rsid w:val="00BE17C0"/>
    <w:rsid w:val="00BF74EB"/>
    <w:rsid w:val="00C01BEF"/>
    <w:rsid w:val="00C04A90"/>
    <w:rsid w:val="00C26A49"/>
    <w:rsid w:val="00C30201"/>
    <w:rsid w:val="00C3245B"/>
    <w:rsid w:val="00C54D11"/>
    <w:rsid w:val="00C562A7"/>
    <w:rsid w:val="00C95B8A"/>
    <w:rsid w:val="00CA2824"/>
    <w:rsid w:val="00CA569A"/>
    <w:rsid w:val="00CA77BF"/>
    <w:rsid w:val="00CB0162"/>
    <w:rsid w:val="00CC5787"/>
    <w:rsid w:val="00CF5AE0"/>
    <w:rsid w:val="00D25FBA"/>
    <w:rsid w:val="00D26AD7"/>
    <w:rsid w:val="00D36FD3"/>
    <w:rsid w:val="00D41900"/>
    <w:rsid w:val="00D44E9F"/>
    <w:rsid w:val="00D475C2"/>
    <w:rsid w:val="00D51D47"/>
    <w:rsid w:val="00D52DCE"/>
    <w:rsid w:val="00D566EC"/>
    <w:rsid w:val="00D57219"/>
    <w:rsid w:val="00D644A5"/>
    <w:rsid w:val="00D66075"/>
    <w:rsid w:val="00D76192"/>
    <w:rsid w:val="00D77BC5"/>
    <w:rsid w:val="00D834F9"/>
    <w:rsid w:val="00D86EA2"/>
    <w:rsid w:val="00D925AE"/>
    <w:rsid w:val="00D962FC"/>
    <w:rsid w:val="00DB0E30"/>
    <w:rsid w:val="00DB5DFE"/>
    <w:rsid w:val="00DC3150"/>
    <w:rsid w:val="00DC7221"/>
    <w:rsid w:val="00DD0137"/>
    <w:rsid w:val="00DD4DAB"/>
    <w:rsid w:val="00DE48AC"/>
    <w:rsid w:val="00DE496A"/>
    <w:rsid w:val="00E00DA1"/>
    <w:rsid w:val="00E04D42"/>
    <w:rsid w:val="00E05CC2"/>
    <w:rsid w:val="00E1505F"/>
    <w:rsid w:val="00E20F62"/>
    <w:rsid w:val="00E27D36"/>
    <w:rsid w:val="00E36F1B"/>
    <w:rsid w:val="00E416B2"/>
    <w:rsid w:val="00E47E5D"/>
    <w:rsid w:val="00E5277B"/>
    <w:rsid w:val="00E60309"/>
    <w:rsid w:val="00E6217F"/>
    <w:rsid w:val="00E75B86"/>
    <w:rsid w:val="00E8473E"/>
    <w:rsid w:val="00EA19F8"/>
    <w:rsid w:val="00EB390B"/>
    <w:rsid w:val="00EB53A2"/>
    <w:rsid w:val="00EC1F19"/>
    <w:rsid w:val="00EC4327"/>
    <w:rsid w:val="00ED15FC"/>
    <w:rsid w:val="00ED4383"/>
    <w:rsid w:val="00ED613A"/>
    <w:rsid w:val="00EE39FE"/>
    <w:rsid w:val="00EE5917"/>
    <w:rsid w:val="00EF2004"/>
    <w:rsid w:val="00EF35D2"/>
    <w:rsid w:val="00F05DD4"/>
    <w:rsid w:val="00F068F9"/>
    <w:rsid w:val="00F202A0"/>
    <w:rsid w:val="00F46023"/>
    <w:rsid w:val="00F47A19"/>
    <w:rsid w:val="00F5025A"/>
    <w:rsid w:val="00F60A83"/>
    <w:rsid w:val="00F711CD"/>
    <w:rsid w:val="00F82B5A"/>
    <w:rsid w:val="00F9795F"/>
    <w:rsid w:val="00FA3DC7"/>
    <w:rsid w:val="00FB7C80"/>
    <w:rsid w:val="00FC455A"/>
    <w:rsid w:val="00FC7273"/>
    <w:rsid w:val="00FD2A5B"/>
    <w:rsid w:val="00FE2109"/>
    <w:rsid w:val="00FE2668"/>
    <w:rsid w:val="00FF151C"/>
    <w:rsid w:val="00FF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5811A3"/>
  <w15:docId w15:val="{5A9AF2F9-6B15-43E5-82E6-A66F88D5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C2"/>
    <w:rPr>
      <w:sz w:val="24"/>
      <w:szCs w:val="24"/>
    </w:rPr>
  </w:style>
  <w:style w:type="paragraph" w:styleId="1">
    <w:name w:val="heading 1"/>
    <w:basedOn w:val="a"/>
    <w:next w:val="a"/>
    <w:qFormat/>
    <w:rsid w:val="004157FC"/>
    <w:pPr>
      <w:keepNext/>
      <w:tabs>
        <w:tab w:val="num" w:pos="0"/>
      </w:tabs>
      <w:autoSpaceDE w:val="0"/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157FC"/>
    <w:pPr>
      <w:keepNext/>
      <w:tabs>
        <w:tab w:val="num" w:pos="0"/>
      </w:tabs>
      <w:autoSpaceDE w:val="0"/>
      <w:ind w:left="576" w:hanging="576"/>
      <w:jc w:val="right"/>
      <w:outlineLvl w:val="1"/>
    </w:pPr>
  </w:style>
  <w:style w:type="paragraph" w:styleId="3">
    <w:name w:val="heading 3"/>
    <w:basedOn w:val="a"/>
    <w:next w:val="a"/>
    <w:qFormat/>
    <w:rsid w:val="004157FC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57FC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157FC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57FC"/>
    <w:rPr>
      <w:rFonts w:ascii="Symbol" w:hAnsi="Symbol" w:cs="Symbol" w:hint="default"/>
    </w:rPr>
  </w:style>
  <w:style w:type="character" w:customStyle="1" w:styleId="WW8Num1z1">
    <w:name w:val="WW8Num1z1"/>
    <w:rsid w:val="004157FC"/>
  </w:style>
  <w:style w:type="character" w:customStyle="1" w:styleId="WW8Num1z2">
    <w:name w:val="WW8Num1z2"/>
    <w:rsid w:val="004157FC"/>
  </w:style>
  <w:style w:type="character" w:customStyle="1" w:styleId="WW8Num1z3">
    <w:name w:val="WW8Num1z3"/>
    <w:rsid w:val="004157FC"/>
  </w:style>
  <w:style w:type="character" w:customStyle="1" w:styleId="WW8Num1z4">
    <w:name w:val="WW8Num1z4"/>
    <w:rsid w:val="004157FC"/>
  </w:style>
  <w:style w:type="character" w:customStyle="1" w:styleId="WW8Num1z5">
    <w:name w:val="WW8Num1z5"/>
    <w:rsid w:val="004157FC"/>
  </w:style>
  <w:style w:type="character" w:customStyle="1" w:styleId="WW8Num1z6">
    <w:name w:val="WW8Num1z6"/>
    <w:rsid w:val="004157FC"/>
  </w:style>
  <w:style w:type="character" w:customStyle="1" w:styleId="WW8Num1z7">
    <w:name w:val="WW8Num1z7"/>
    <w:rsid w:val="004157FC"/>
  </w:style>
  <w:style w:type="character" w:customStyle="1" w:styleId="WW8Num1z8">
    <w:name w:val="WW8Num1z8"/>
    <w:rsid w:val="004157FC"/>
  </w:style>
  <w:style w:type="character" w:customStyle="1" w:styleId="WW8Num2z0">
    <w:name w:val="WW8Num2z0"/>
    <w:rsid w:val="004157FC"/>
    <w:rPr>
      <w:rFonts w:ascii="Symbol" w:hAnsi="Symbol" w:cs="Symbol" w:hint="default"/>
      <w:lang w:val="en-US"/>
    </w:rPr>
  </w:style>
  <w:style w:type="character" w:customStyle="1" w:styleId="WW8Num3z0">
    <w:name w:val="WW8Num3z0"/>
    <w:rsid w:val="004157FC"/>
    <w:rPr>
      <w:rFonts w:hint="default"/>
    </w:rPr>
  </w:style>
  <w:style w:type="character" w:customStyle="1" w:styleId="WW8Num3z1">
    <w:name w:val="WW8Num3z1"/>
    <w:rsid w:val="004157FC"/>
  </w:style>
  <w:style w:type="character" w:customStyle="1" w:styleId="WW8Num3z2">
    <w:name w:val="WW8Num3z2"/>
    <w:rsid w:val="004157FC"/>
  </w:style>
  <w:style w:type="character" w:customStyle="1" w:styleId="WW8Num3z3">
    <w:name w:val="WW8Num3z3"/>
    <w:rsid w:val="004157FC"/>
  </w:style>
  <w:style w:type="character" w:customStyle="1" w:styleId="WW8Num3z4">
    <w:name w:val="WW8Num3z4"/>
    <w:rsid w:val="004157FC"/>
  </w:style>
  <w:style w:type="character" w:customStyle="1" w:styleId="WW8Num3z5">
    <w:name w:val="WW8Num3z5"/>
    <w:rsid w:val="004157FC"/>
  </w:style>
  <w:style w:type="character" w:customStyle="1" w:styleId="WW8Num3z6">
    <w:name w:val="WW8Num3z6"/>
    <w:rsid w:val="004157FC"/>
  </w:style>
  <w:style w:type="character" w:customStyle="1" w:styleId="WW8Num3z7">
    <w:name w:val="WW8Num3z7"/>
    <w:rsid w:val="004157FC"/>
  </w:style>
  <w:style w:type="character" w:customStyle="1" w:styleId="WW8Num3z8">
    <w:name w:val="WW8Num3z8"/>
    <w:rsid w:val="004157FC"/>
  </w:style>
  <w:style w:type="character" w:customStyle="1" w:styleId="WW8Num4z0">
    <w:name w:val="WW8Num4z0"/>
    <w:rsid w:val="004157FC"/>
    <w:rPr>
      <w:rFonts w:hint="default"/>
    </w:rPr>
  </w:style>
  <w:style w:type="character" w:customStyle="1" w:styleId="WW8Num5z0">
    <w:name w:val="WW8Num5z0"/>
    <w:rsid w:val="004157FC"/>
    <w:rPr>
      <w:rFonts w:hint="default"/>
    </w:rPr>
  </w:style>
  <w:style w:type="character" w:customStyle="1" w:styleId="WW8Num5z1">
    <w:name w:val="WW8Num5z1"/>
    <w:rsid w:val="004157FC"/>
  </w:style>
  <w:style w:type="character" w:customStyle="1" w:styleId="WW8Num5z2">
    <w:name w:val="WW8Num5z2"/>
    <w:rsid w:val="004157FC"/>
  </w:style>
  <w:style w:type="character" w:customStyle="1" w:styleId="WW8Num5z3">
    <w:name w:val="WW8Num5z3"/>
    <w:rsid w:val="004157FC"/>
  </w:style>
  <w:style w:type="character" w:customStyle="1" w:styleId="WW8Num5z4">
    <w:name w:val="WW8Num5z4"/>
    <w:rsid w:val="004157FC"/>
  </w:style>
  <w:style w:type="character" w:customStyle="1" w:styleId="WW8Num5z5">
    <w:name w:val="WW8Num5z5"/>
    <w:rsid w:val="004157FC"/>
  </w:style>
  <w:style w:type="character" w:customStyle="1" w:styleId="WW8Num5z6">
    <w:name w:val="WW8Num5z6"/>
    <w:rsid w:val="004157FC"/>
  </w:style>
  <w:style w:type="character" w:customStyle="1" w:styleId="WW8Num5z7">
    <w:name w:val="WW8Num5z7"/>
    <w:rsid w:val="004157FC"/>
  </w:style>
  <w:style w:type="character" w:customStyle="1" w:styleId="WW8Num5z8">
    <w:name w:val="WW8Num5z8"/>
    <w:rsid w:val="004157FC"/>
  </w:style>
  <w:style w:type="character" w:customStyle="1" w:styleId="WW8Num2z1">
    <w:name w:val="WW8Num2z1"/>
    <w:rsid w:val="004157FC"/>
    <w:rPr>
      <w:rFonts w:ascii="Courier New" w:hAnsi="Courier New" w:cs="Courier New" w:hint="default"/>
    </w:rPr>
  </w:style>
  <w:style w:type="character" w:customStyle="1" w:styleId="WW8Num2z2">
    <w:name w:val="WW8Num2z2"/>
    <w:rsid w:val="004157FC"/>
    <w:rPr>
      <w:rFonts w:ascii="Wingdings" w:hAnsi="Wingdings" w:cs="Wingdings" w:hint="default"/>
    </w:rPr>
  </w:style>
  <w:style w:type="character" w:customStyle="1" w:styleId="WW8Num4z1">
    <w:name w:val="WW8Num4z1"/>
    <w:rsid w:val="004157FC"/>
  </w:style>
  <w:style w:type="character" w:customStyle="1" w:styleId="WW8Num4z2">
    <w:name w:val="WW8Num4z2"/>
    <w:rsid w:val="004157FC"/>
  </w:style>
  <w:style w:type="character" w:customStyle="1" w:styleId="WW8Num4z3">
    <w:name w:val="WW8Num4z3"/>
    <w:rsid w:val="004157FC"/>
  </w:style>
  <w:style w:type="character" w:customStyle="1" w:styleId="WW8Num4z4">
    <w:name w:val="WW8Num4z4"/>
    <w:rsid w:val="004157FC"/>
  </w:style>
  <w:style w:type="character" w:customStyle="1" w:styleId="WW8Num4z5">
    <w:name w:val="WW8Num4z5"/>
    <w:rsid w:val="004157FC"/>
  </w:style>
  <w:style w:type="character" w:customStyle="1" w:styleId="WW8Num4z6">
    <w:name w:val="WW8Num4z6"/>
    <w:rsid w:val="004157FC"/>
  </w:style>
  <w:style w:type="character" w:customStyle="1" w:styleId="WW8Num4z7">
    <w:name w:val="WW8Num4z7"/>
    <w:rsid w:val="004157FC"/>
  </w:style>
  <w:style w:type="character" w:customStyle="1" w:styleId="WW8Num4z8">
    <w:name w:val="WW8Num4z8"/>
    <w:rsid w:val="004157FC"/>
  </w:style>
  <w:style w:type="character" w:customStyle="1" w:styleId="WW8Num6z0">
    <w:name w:val="WW8Num6z0"/>
    <w:rsid w:val="004157FC"/>
    <w:rPr>
      <w:rFonts w:ascii="Wingdings" w:hAnsi="Wingdings" w:cs="Times New Roman" w:hint="default"/>
    </w:rPr>
  </w:style>
  <w:style w:type="character" w:customStyle="1" w:styleId="WW8Num6z1">
    <w:name w:val="WW8Num6z1"/>
    <w:rsid w:val="004157FC"/>
    <w:rPr>
      <w:rFonts w:ascii="Courier New" w:hAnsi="Courier New" w:cs="Courier New" w:hint="default"/>
    </w:rPr>
  </w:style>
  <w:style w:type="character" w:customStyle="1" w:styleId="WW8Num6z3">
    <w:name w:val="WW8Num6z3"/>
    <w:rsid w:val="004157FC"/>
    <w:rPr>
      <w:rFonts w:ascii="Symbol" w:hAnsi="Symbol" w:cs="Times New Roman" w:hint="default"/>
    </w:rPr>
  </w:style>
  <w:style w:type="character" w:customStyle="1" w:styleId="WW8Num7z0">
    <w:name w:val="WW8Num7z0"/>
    <w:rsid w:val="004157FC"/>
    <w:rPr>
      <w:rFonts w:ascii="Wingdings" w:hAnsi="Wingdings" w:cs="Times New Roman" w:hint="default"/>
    </w:rPr>
  </w:style>
  <w:style w:type="character" w:customStyle="1" w:styleId="WW8Num7z1">
    <w:name w:val="WW8Num7z1"/>
    <w:rsid w:val="004157FC"/>
    <w:rPr>
      <w:rFonts w:ascii="Courier New" w:hAnsi="Courier New" w:cs="Courier New" w:hint="default"/>
    </w:rPr>
  </w:style>
  <w:style w:type="character" w:customStyle="1" w:styleId="WW8Num7z3">
    <w:name w:val="WW8Num7z3"/>
    <w:rsid w:val="004157FC"/>
    <w:rPr>
      <w:rFonts w:ascii="Symbol" w:hAnsi="Symbol" w:cs="Times New Roman" w:hint="default"/>
    </w:rPr>
  </w:style>
  <w:style w:type="character" w:customStyle="1" w:styleId="WW8Num8z0">
    <w:name w:val="WW8Num8z0"/>
    <w:rsid w:val="004157FC"/>
    <w:rPr>
      <w:rFonts w:hint="default"/>
    </w:rPr>
  </w:style>
  <w:style w:type="character" w:customStyle="1" w:styleId="WW8Num8z1">
    <w:name w:val="WW8Num8z1"/>
    <w:rsid w:val="004157FC"/>
  </w:style>
  <w:style w:type="character" w:customStyle="1" w:styleId="WW8Num8z2">
    <w:name w:val="WW8Num8z2"/>
    <w:rsid w:val="004157FC"/>
  </w:style>
  <w:style w:type="character" w:customStyle="1" w:styleId="WW8Num8z3">
    <w:name w:val="WW8Num8z3"/>
    <w:rsid w:val="004157FC"/>
  </w:style>
  <w:style w:type="character" w:customStyle="1" w:styleId="WW8Num8z4">
    <w:name w:val="WW8Num8z4"/>
    <w:rsid w:val="004157FC"/>
  </w:style>
  <w:style w:type="character" w:customStyle="1" w:styleId="WW8Num8z5">
    <w:name w:val="WW8Num8z5"/>
    <w:rsid w:val="004157FC"/>
  </w:style>
  <w:style w:type="character" w:customStyle="1" w:styleId="WW8Num8z6">
    <w:name w:val="WW8Num8z6"/>
    <w:rsid w:val="004157FC"/>
  </w:style>
  <w:style w:type="character" w:customStyle="1" w:styleId="WW8Num8z7">
    <w:name w:val="WW8Num8z7"/>
    <w:rsid w:val="004157FC"/>
  </w:style>
  <w:style w:type="character" w:customStyle="1" w:styleId="WW8Num8z8">
    <w:name w:val="WW8Num8z8"/>
    <w:rsid w:val="004157FC"/>
  </w:style>
  <w:style w:type="character" w:customStyle="1" w:styleId="WW8Num9z0">
    <w:name w:val="WW8Num9z0"/>
    <w:rsid w:val="004157FC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10z0">
    <w:name w:val="WW8Num10z0"/>
    <w:rsid w:val="004157FC"/>
    <w:rPr>
      <w:rFonts w:hint="default"/>
    </w:rPr>
  </w:style>
  <w:style w:type="character" w:customStyle="1" w:styleId="WW8Num10z1">
    <w:name w:val="WW8Num10z1"/>
    <w:rsid w:val="004157FC"/>
  </w:style>
  <w:style w:type="character" w:customStyle="1" w:styleId="WW8Num10z2">
    <w:name w:val="WW8Num10z2"/>
    <w:rsid w:val="004157FC"/>
  </w:style>
  <w:style w:type="character" w:customStyle="1" w:styleId="WW8Num10z3">
    <w:name w:val="WW8Num10z3"/>
    <w:rsid w:val="004157FC"/>
  </w:style>
  <w:style w:type="character" w:customStyle="1" w:styleId="WW8Num10z4">
    <w:name w:val="WW8Num10z4"/>
    <w:rsid w:val="004157FC"/>
  </w:style>
  <w:style w:type="character" w:customStyle="1" w:styleId="WW8Num10z5">
    <w:name w:val="WW8Num10z5"/>
    <w:rsid w:val="004157FC"/>
  </w:style>
  <w:style w:type="character" w:customStyle="1" w:styleId="WW8Num10z6">
    <w:name w:val="WW8Num10z6"/>
    <w:rsid w:val="004157FC"/>
  </w:style>
  <w:style w:type="character" w:customStyle="1" w:styleId="WW8Num10z7">
    <w:name w:val="WW8Num10z7"/>
    <w:rsid w:val="004157FC"/>
  </w:style>
  <w:style w:type="character" w:customStyle="1" w:styleId="WW8Num10z8">
    <w:name w:val="WW8Num10z8"/>
    <w:rsid w:val="004157FC"/>
  </w:style>
  <w:style w:type="character" w:customStyle="1" w:styleId="WW8Num11z0">
    <w:name w:val="WW8Num11z0"/>
    <w:rsid w:val="004157FC"/>
    <w:rPr>
      <w:b/>
      <w:sz w:val="26"/>
    </w:rPr>
  </w:style>
  <w:style w:type="character" w:customStyle="1" w:styleId="WW8Num11z1">
    <w:name w:val="WW8Num11z1"/>
    <w:rsid w:val="004157FC"/>
  </w:style>
  <w:style w:type="character" w:customStyle="1" w:styleId="WW8Num11z2">
    <w:name w:val="WW8Num11z2"/>
    <w:rsid w:val="004157FC"/>
  </w:style>
  <w:style w:type="character" w:customStyle="1" w:styleId="WW8Num11z3">
    <w:name w:val="WW8Num11z3"/>
    <w:rsid w:val="004157FC"/>
  </w:style>
  <w:style w:type="character" w:customStyle="1" w:styleId="WW8Num11z4">
    <w:name w:val="WW8Num11z4"/>
    <w:rsid w:val="004157FC"/>
  </w:style>
  <w:style w:type="character" w:customStyle="1" w:styleId="WW8Num11z5">
    <w:name w:val="WW8Num11z5"/>
    <w:rsid w:val="004157FC"/>
  </w:style>
  <w:style w:type="character" w:customStyle="1" w:styleId="WW8Num11z6">
    <w:name w:val="WW8Num11z6"/>
    <w:rsid w:val="004157FC"/>
  </w:style>
  <w:style w:type="character" w:customStyle="1" w:styleId="WW8Num11z7">
    <w:name w:val="WW8Num11z7"/>
    <w:rsid w:val="004157FC"/>
  </w:style>
  <w:style w:type="character" w:customStyle="1" w:styleId="WW8Num11z8">
    <w:name w:val="WW8Num11z8"/>
    <w:rsid w:val="004157FC"/>
  </w:style>
  <w:style w:type="character" w:customStyle="1" w:styleId="WW8Num12z0">
    <w:name w:val="WW8Num12z0"/>
    <w:rsid w:val="004157FC"/>
    <w:rPr>
      <w:rFonts w:hint="default"/>
    </w:rPr>
  </w:style>
  <w:style w:type="character" w:customStyle="1" w:styleId="WW8Num12z1">
    <w:name w:val="WW8Num12z1"/>
    <w:rsid w:val="004157FC"/>
    <w:rPr>
      <w:rFonts w:ascii="Symbol" w:hAnsi="Symbol" w:cs="Symbol" w:hint="default"/>
    </w:rPr>
  </w:style>
  <w:style w:type="character" w:customStyle="1" w:styleId="WW8Num12z2">
    <w:name w:val="WW8Num12z2"/>
    <w:rsid w:val="004157FC"/>
  </w:style>
  <w:style w:type="character" w:customStyle="1" w:styleId="WW8Num12z3">
    <w:name w:val="WW8Num12z3"/>
    <w:rsid w:val="004157FC"/>
  </w:style>
  <w:style w:type="character" w:customStyle="1" w:styleId="WW8Num12z4">
    <w:name w:val="WW8Num12z4"/>
    <w:rsid w:val="004157FC"/>
  </w:style>
  <w:style w:type="character" w:customStyle="1" w:styleId="WW8Num12z5">
    <w:name w:val="WW8Num12z5"/>
    <w:rsid w:val="004157FC"/>
  </w:style>
  <w:style w:type="character" w:customStyle="1" w:styleId="WW8Num12z6">
    <w:name w:val="WW8Num12z6"/>
    <w:rsid w:val="004157FC"/>
  </w:style>
  <w:style w:type="character" w:customStyle="1" w:styleId="WW8Num12z7">
    <w:name w:val="WW8Num12z7"/>
    <w:rsid w:val="004157FC"/>
  </w:style>
  <w:style w:type="character" w:customStyle="1" w:styleId="WW8Num12z8">
    <w:name w:val="WW8Num12z8"/>
    <w:rsid w:val="004157FC"/>
  </w:style>
  <w:style w:type="character" w:customStyle="1" w:styleId="10">
    <w:name w:val="Основной шрифт абзаца1"/>
    <w:rsid w:val="004157FC"/>
  </w:style>
  <w:style w:type="character" w:styleId="a3">
    <w:name w:val="Hyperlink"/>
    <w:rsid w:val="004157FC"/>
    <w:rPr>
      <w:color w:val="0000FF"/>
      <w:u w:val="single"/>
    </w:rPr>
  </w:style>
  <w:style w:type="character" w:customStyle="1" w:styleId="41">
    <w:name w:val="Знак Знак4"/>
    <w:rsid w:val="004157FC"/>
    <w:rPr>
      <w:b/>
      <w:bCs/>
      <w:sz w:val="24"/>
      <w:szCs w:val="24"/>
    </w:rPr>
  </w:style>
  <w:style w:type="character" w:customStyle="1" w:styleId="30">
    <w:name w:val="Знак Знак3"/>
    <w:rsid w:val="004157FC"/>
    <w:rPr>
      <w:sz w:val="24"/>
      <w:szCs w:val="24"/>
    </w:rPr>
  </w:style>
  <w:style w:type="character" w:customStyle="1" w:styleId="20">
    <w:name w:val="Знак Знак2"/>
    <w:rsid w:val="004157FC"/>
    <w:rPr>
      <w:b/>
      <w:bCs/>
      <w:sz w:val="28"/>
      <w:szCs w:val="28"/>
    </w:rPr>
  </w:style>
  <w:style w:type="character" w:customStyle="1" w:styleId="11">
    <w:name w:val="Знак Знак1"/>
    <w:rsid w:val="004157FC"/>
    <w:rPr>
      <w:sz w:val="24"/>
      <w:szCs w:val="24"/>
    </w:rPr>
  </w:style>
  <w:style w:type="character" w:customStyle="1" w:styleId="a4">
    <w:name w:val="Знак Знак"/>
    <w:rsid w:val="004157FC"/>
    <w:rPr>
      <w:sz w:val="24"/>
      <w:szCs w:val="24"/>
    </w:rPr>
  </w:style>
  <w:style w:type="character" w:customStyle="1" w:styleId="val">
    <w:name w:val="val"/>
    <w:basedOn w:val="10"/>
    <w:rsid w:val="004157FC"/>
  </w:style>
  <w:style w:type="paragraph" w:customStyle="1" w:styleId="12">
    <w:name w:val="Заголовок1"/>
    <w:basedOn w:val="a"/>
    <w:next w:val="a5"/>
    <w:rsid w:val="004157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4157FC"/>
    <w:pPr>
      <w:autoSpaceDE w:val="0"/>
    </w:pPr>
  </w:style>
  <w:style w:type="paragraph" w:styleId="a6">
    <w:name w:val="List"/>
    <w:basedOn w:val="a"/>
    <w:rsid w:val="004157FC"/>
    <w:pPr>
      <w:ind w:left="283" w:hanging="283"/>
    </w:pPr>
  </w:style>
  <w:style w:type="paragraph" w:customStyle="1" w:styleId="13">
    <w:name w:val="Название1"/>
    <w:basedOn w:val="a"/>
    <w:rsid w:val="004157FC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rsid w:val="004157FC"/>
    <w:pPr>
      <w:suppressLineNumbers/>
    </w:pPr>
    <w:rPr>
      <w:rFonts w:cs="Arial"/>
    </w:rPr>
  </w:style>
  <w:style w:type="paragraph" w:styleId="a7">
    <w:name w:val="Body Text Indent"/>
    <w:basedOn w:val="a"/>
    <w:rsid w:val="004157FC"/>
    <w:pPr>
      <w:autoSpaceDE w:val="0"/>
      <w:ind w:firstLine="720"/>
    </w:pPr>
  </w:style>
  <w:style w:type="paragraph" w:customStyle="1" w:styleId="21">
    <w:name w:val="Маркированный список 21"/>
    <w:basedOn w:val="a"/>
    <w:rsid w:val="004157FC"/>
    <w:pPr>
      <w:jc w:val="center"/>
    </w:pPr>
  </w:style>
  <w:style w:type="paragraph" w:styleId="a8">
    <w:name w:val="Title"/>
    <w:basedOn w:val="a"/>
    <w:next w:val="a9"/>
    <w:qFormat/>
    <w:rsid w:val="004157FC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9">
    <w:name w:val="Subtitle"/>
    <w:basedOn w:val="a"/>
    <w:next w:val="a5"/>
    <w:qFormat/>
    <w:rsid w:val="004157FC"/>
    <w:pPr>
      <w:spacing w:after="60"/>
      <w:jc w:val="center"/>
    </w:pPr>
    <w:rPr>
      <w:rFonts w:ascii="Arial" w:hAnsi="Arial" w:cs="Arial"/>
    </w:rPr>
  </w:style>
  <w:style w:type="paragraph" w:styleId="aa">
    <w:name w:val="Balloon Text"/>
    <w:basedOn w:val="a"/>
    <w:rsid w:val="004157FC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4157FC"/>
    <w:pPr>
      <w:suppressLineNumbers/>
    </w:pPr>
  </w:style>
  <w:style w:type="paragraph" w:customStyle="1" w:styleId="ac">
    <w:name w:val="Заголовок таблицы"/>
    <w:basedOn w:val="ab"/>
    <w:rsid w:val="004157FC"/>
    <w:pPr>
      <w:jc w:val="center"/>
    </w:pPr>
    <w:rPr>
      <w:b/>
      <w:bCs/>
    </w:rPr>
  </w:style>
  <w:style w:type="paragraph" w:customStyle="1" w:styleId="p7">
    <w:name w:val="p7"/>
    <w:basedOn w:val="a"/>
    <w:rsid w:val="00A54F5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2A1B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1BB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A1B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A1BB8"/>
    <w:rPr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6E5F6C"/>
    <w:rPr>
      <w:b/>
      <w:bCs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6E76F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6E76F4"/>
    <w:rPr>
      <w:sz w:val="24"/>
      <w:szCs w:val="24"/>
      <w:lang w:eastAsia="ar-SA"/>
    </w:rPr>
  </w:style>
  <w:style w:type="character" w:customStyle="1" w:styleId="sticky-tail">
    <w:name w:val="sticky-tail"/>
    <w:rsid w:val="00E05CC2"/>
  </w:style>
  <w:style w:type="character" w:customStyle="1" w:styleId="button2text">
    <w:name w:val="button2__text"/>
    <w:rsid w:val="00E05CC2"/>
  </w:style>
  <w:style w:type="character" w:customStyle="1" w:styleId="orgcontacts-phone">
    <w:name w:val="orgcontacts-phone"/>
    <w:rsid w:val="00E05CC2"/>
  </w:style>
  <w:style w:type="character" w:customStyle="1" w:styleId="orgcontacts-itemcontent">
    <w:name w:val="orgcontacts-itemcontent"/>
    <w:rsid w:val="00E05CC2"/>
  </w:style>
  <w:style w:type="character" w:customStyle="1" w:styleId="link">
    <w:name w:val="link"/>
    <w:rsid w:val="00E05CC2"/>
  </w:style>
  <w:style w:type="character" w:styleId="af2">
    <w:name w:val="Strong"/>
    <w:uiPriority w:val="22"/>
    <w:qFormat/>
    <w:rsid w:val="00E05CC2"/>
    <w:rPr>
      <w:b/>
      <w:bCs/>
    </w:rPr>
  </w:style>
  <w:style w:type="paragraph" w:styleId="af3">
    <w:name w:val="No Spacing"/>
    <w:uiPriority w:val="1"/>
    <w:qFormat/>
    <w:rsid w:val="004B65CD"/>
    <w:rPr>
      <w:sz w:val="24"/>
      <w:szCs w:val="24"/>
    </w:rPr>
  </w:style>
  <w:style w:type="table" w:styleId="af4">
    <w:name w:val="Table Grid"/>
    <w:basedOn w:val="a1"/>
    <w:uiPriority w:val="59"/>
    <w:rsid w:val="009B6C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Название2"/>
    <w:basedOn w:val="a"/>
    <w:qFormat/>
    <w:rsid w:val="00767A9E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87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1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4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224">
                  <w:marLeft w:val="-189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0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9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targaev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98325353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zimuthotels.com/ru/kemerovo/azimut-hotel-kemerovo/?utm_content=main&amp;utm_medium=link&amp;utm_source=yaspra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imtargaev@inbo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60CC-B654-41BE-B503-49EE3192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Владимир</dc:creator>
  <cp:lastModifiedBy>Надежда Викторовна Аверьянова</cp:lastModifiedBy>
  <cp:revision>2</cp:revision>
  <cp:lastPrinted>2025-12-10T07:50:00Z</cp:lastPrinted>
  <dcterms:created xsi:type="dcterms:W3CDTF">2025-12-13T04:31:00Z</dcterms:created>
  <dcterms:modified xsi:type="dcterms:W3CDTF">2025-12-13T04:31:00Z</dcterms:modified>
</cp:coreProperties>
</file>