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00F6" w:rsidRDefault="006000F6">
      <w:pPr>
        <w:autoSpaceDE w:val="0"/>
        <w:rPr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422"/>
        <w:gridCol w:w="3152"/>
      </w:tblGrid>
      <w:tr w:rsidR="00903AC5" w:rsidRPr="00903AC5" w:rsidTr="00626E00">
        <w:tc>
          <w:tcPr>
            <w:tcW w:w="3348" w:type="dxa"/>
            <w:shd w:val="clear" w:color="auto" w:fill="auto"/>
          </w:tcPr>
          <w:p w:rsidR="00903AC5" w:rsidRPr="00903AC5" w:rsidRDefault="00903AC5" w:rsidP="00903AC5">
            <w:pPr>
              <w:ind w:right="-108"/>
              <w:jc w:val="both"/>
            </w:pPr>
          </w:p>
          <w:p w:rsidR="006E2FCB" w:rsidRPr="006E2FCB" w:rsidRDefault="006E2FCB" w:rsidP="006E2FCB">
            <w:pPr>
              <w:rPr>
                <w:b/>
              </w:rPr>
            </w:pPr>
            <w:r w:rsidRPr="006E2FCB">
              <w:rPr>
                <w:b/>
              </w:rPr>
              <w:t>СОГЛАСОВАНО</w:t>
            </w:r>
          </w:p>
          <w:p w:rsidR="006E2FCB" w:rsidRPr="006E2FCB" w:rsidRDefault="006E2FCB" w:rsidP="006E2FCB">
            <w:pPr>
              <w:ind w:right="-108"/>
              <w:jc w:val="both"/>
            </w:pPr>
            <w:r w:rsidRPr="006E2FCB">
              <w:t xml:space="preserve">Начальник управления </w:t>
            </w:r>
          </w:p>
          <w:p w:rsidR="006E2FCB" w:rsidRPr="006E2FCB" w:rsidRDefault="006E2FCB" w:rsidP="006E2FCB">
            <w:pPr>
              <w:ind w:right="-108"/>
              <w:jc w:val="both"/>
            </w:pPr>
            <w:r w:rsidRPr="006E2FCB">
              <w:t xml:space="preserve">культуры, спорта и </w:t>
            </w:r>
          </w:p>
          <w:p w:rsidR="006E2FCB" w:rsidRPr="006E2FCB" w:rsidRDefault="006E2FCB" w:rsidP="006E2FCB">
            <w:pPr>
              <w:ind w:right="-108"/>
              <w:jc w:val="both"/>
            </w:pPr>
            <w:r w:rsidRPr="006E2FCB">
              <w:t xml:space="preserve">молодежной </w:t>
            </w:r>
          </w:p>
          <w:p w:rsidR="006E2FCB" w:rsidRPr="006E2FCB" w:rsidRDefault="006E2FCB" w:rsidP="006E2FCB">
            <w:pPr>
              <w:ind w:right="-108"/>
              <w:jc w:val="both"/>
            </w:pPr>
            <w:r w:rsidRPr="006E2FCB">
              <w:t xml:space="preserve">политики администрации </w:t>
            </w:r>
          </w:p>
          <w:p w:rsidR="006E2FCB" w:rsidRPr="006E2FCB" w:rsidRDefault="006E2FCB" w:rsidP="006E2FCB">
            <w:pPr>
              <w:ind w:right="-108"/>
              <w:jc w:val="both"/>
            </w:pPr>
            <w:r w:rsidRPr="006E2FCB">
              <w:t>города Кемерово</w:t>
            </w:r>
          </w:p>
          <w:p w:rsidR="006E2FCB" w:rsidRPr="006E2FCB" w:rsidRDefault="006E2FCB" w:rsidP="006E2FCB">
            <w:pPr>
              <w:ind w:right="-108"/>
              <w:jc w:val="both"/>
            </w:pPr>
          </w:p>
          <w:p w:rsidR="00903AC5" w:rsidRPr="00903AC5" w:rsidRDefault="006E2FCB" w:rsidP="006E2FCB">
            <w:pPr>
              <w:ind w:right="-108"/>
              <w:jc w:val="both"/>
            </w:pPr>
            <w:r w:rsidRPr="006E2FCB">
              <w:t>_____________Ф.Ф. Горб</w:t>
            </w:r>
          </w:p>
        </w:tc>
        <w:tc>
          <w:tcPr>
            <w:tcW w:w="3422" w:type="dxa"/>
            <w:shd w:val="clear" w:color="auto" w:fill="auto"/>
          </w:tcPr>
          <w:p w:rsidR="00903AC5" w:rsidRPr="00903AC5" w:rsidRDefault="00903AC5" w:rsidP="00903AC5"/>
          <w:p w:rsidR="00903AC5" w:rsidRPr="00903AC5" w:rsidRDefault="00903AC5" w:rsidP="00903AC5">
            <w:pPr>
              <w:rPr>
                <w:b/>
              </w:rPr>
            </w:pPr>
            <w:r w:rsidRPr="00903AC5">
              <w:rPr>
                <w:b/>
              </w:rPr>
              <w:t>УТВЕРЖДАЮ</w:t>
            </w:r>
          </w:p>
          <w:p w:rsidR="00903AC5" w:rsidRPr="00903AC5" w:rsidRDefault="00903AC5" w:rsidP="00903AC5">
            <w:r w:rsidRPr="00903AC5">
              <w:t xml:space="preserve">Председатель общественной организации «Кемеровская Областная Федерация </w:t>
            </w:r>
            <w:proofErr w:type="spellStart"/>
            <w:r w:rsidRPr="00903AC5">
              <w:t>Киокусинкай</w:t>
            </w:r>
            <w:proofErr w:type="spellEnd"/>
            <w:r w:rsidRPr="00903AC5">
              <w:t>»</w:t>
            </w:r>
          </w:p>
          <w:p w:rsidR="00903AC5" w:rsidRPr="00903AC5" w:rsidRDefault="00903AC5" w:rsidP="00903AC5"/>
          <w:p w:rsidR="00903AC5" w:rsidRPr="00903AC5" w:rsidRDefault="00903AC5" w:rsidP="00903AC5"/>
          <w:p w:rsidR="00903AC5" w:rsidRPr="00903AC5" w:rsidRDefault="00903AC5" w:rsidP="00903AC5">
            <w:r w:rsidRPr="00903AC5">
              <w:t>_____________Р.Б. Исаев</w:t>
            </w:r>
          </w:p>
          <w:p w:rsidR="00903AC5" w:rsidRPr="00903AC5" w:rsidRDefault="00903AC5" w:rsidP="00903AC5"/>
        </w:tc>
        <w:tc>
          <w:tcPr>
            <w:tcW w:w="3152" w:type="dxa"/>
            <w:shd w:val="clear" w:color="auto" w:fill="auto"/>
          </w:tcPr>
          <w:p w:rsidR="00903AC5" w:rsidRPr="00903AC5" w:rsidRDefault="00903AC5" w:rsidP="00903AC5"/>
          <w:p w:rsidR="00903AC5" w:rsidRPr="00903AC5" w:rsidRDefault="00903AC5" w:rsidP="00903AC5">
            <w:pPr>
              <w:jc w:val="both"/>
              <w:rPr>
                <w:b/>
              </w:rPr>
            </w:pPr>
            <w:r w:rsidRPr="00903AC5">
              <w:rPr>
                <w:b/>
              </w:rPr>
              <w:t>СОГЛАСОВАНО</w:t>
            </w:r>
          </w:p>
          <w:p w:rsidR="00903AC5" w:rsidRPr="00903AC5" w:rsidRDefault="00903AC5" w:rsidP="00903AC5">
            <w:pPr>
              <w:jc w:val="both"/>
            </w:pPr>
            <w:r w:rsidRPr="00903AC5">
              <w:t>Директор</w:t>
            </w:r>
          </w:p>
          <w:p w:rsidR="00903AC5" w:rsidRPr="00903AC5" w:rsidRDefault="00903AC5" w:rsidP="00903AC5">
            <w:pPr>
              <w:jc w:val="both"/>
            </w:pPr>
            <w:r w:rsidRPr="00903AC5">
              <w:t xml:space="preserve">Фонда «Перспектива» </w:t>
            </w:r>
          </w:p>
          <w:p w:rsidR="00903AC5" w:rsidRPr="00903AC5" w:rsidRDefault="00903AC5" w:rsidP="00903AC5">
            <w:pPr>
              <w:jc w:val="both"/>
            </w:pPr>
          </w:p>
          <w:p w:rsidR="00903AC5" w:rsidRPr="00903AC5" w:rsidRDefault="00903AC5" w:rsidP="00903AC5">
            <w:pPr>
              <w:jc w:val="both"/>
            </w:pPr>
          </w:p>
          <w:p w:rsidR="00903AC5" w:rsidRPr="00903AC5" w:rsidRDefault="00903AC5" w:rsidP="00903AC5">
            <w:pPr>
              <w:jc w:val="both"/>
            </w:pPr>
          </w:p>
          <w:p w:rsidR="00903AC5" w:rsidRPr="00903AC5" w:rsidRDefault="00903AC5" w:rsidP="00903AC5">
            <w:pPr>
              <w:jc w:val="both"/>
            </w:pPr>
          </w:p>
          <w:p w:rsidR="00903AC5" w:rsidRPr="00903AC5" w:rsidRDefault="00903AC5" w:rsidP="00903AC5">
            <w:pPr>
              <w:jc w:val="both"/>
            </w:pPr>
            <w:r w:rsidRPr="00903AC5">
              <w:t>_________</w:t>
            </w:r>
            <w:r w:rsidR="006E2FCB">
              <w:t>Е.А. Гермашева</w:t>
            </w:r>
          </w:p>
          <w:p w:rsidR="00903AC5" w:rsidRPr="00903AC5" w:rsidRDefault="00903AC5" w:rsidP="00903AC5"/>
        </w:tc>
      </w:tr>
    </w:tbl>
    <w:p w:rsidR="006000F6" w:rsidRPr="001B0301" w:rsidRDefault="006000F6">
      <w:pPr>
        <w:autoSpaceDE w:val="0"/>
        <w:rPr>
          <w:iCs/>
          <w:sz w:val="28"/>
          <w:szCs w:val="28"/>
        </w:rPr>
      </w:pPr>
    </w:p>
    <w:p w:rsidR="006000F6" w:rsidRDefault="006000F6" w:rsidP="001B0301">
      <w:pPr>
        <w:autoSpaceDE w:val="0"/>
        <w:rPr>
          <w:sz w:val="28"/>
          <w:szCs w:val="28"/>
        </w:rPr>
      </w:pPr>
    </w:p>
    <w:p w:rsidR="00903AC5" w:rsidRDefault="00903AC5" w:rsidP="001B0301">
      <w:pPr>
        <w:autoSpaceDE w:val="0"/>
        <w:rPr>
          <w:sz w:val="28"/>
          <w:szCs w:val="28"/>
        </w:rPr>
      </w:pPr>
    </w:p>
    <w:p w:rsidR="00903AC5" w:rsidRDefault="00903AC5" w:rsidP="001B0301">
      <w:pPr>
        <w:autoSpaceDE w:val="0"/>
        <w:rPr>
          <w:sz w:val="28"/>
          <w:szCs w:val="28"/>
        </w:rPr>
      </w:pPr>
    </w:p>
    <w:p w:rsidR="00903AC5" w:rsidRDefault="00903AC5" w:rsidP="001B0301">
      <w:pPr>
        <w:autoSpaceDE w:val="0"/>
        <w:rPr>
          <w:sz w:val="28"/>
          <w:szCs w:val="28"/>
        </w:rPr>
      </w:pPr>
    </w:p>
    <w:p w:rsidR="00903AC5" w:rsidRPr="001B0301" w:rsidRDefault="00903AC5" w:rsidP="001B0301">
      <w:pPr>
        <w:autoSpaceDE w:val="0"/>
        <w:rPr>
          <w:sz w:val="28"/>
          <w:szCs w:val="28"/>
        </w:rPr>
      </w:pP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FE2109" w:rsidRDefault="006E2FCB" w:rsidP="00FE2109">
      <w:pPr>
        <w:autoSpaceDE w:val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4D77D86">
            <wp:extent cx="1030605" cy="1030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109" w:rsidRPr="00FE2109">
        <w:rPr>
          <w:b/>
          <w:sz w:val="32"/>
          <w:szCs w:val="32"/>
        </w:rPr>
        <w:t xml:space="preserve"> </w:t>
      </w:r>
    </w:p>
    <w:p w:rsidR="00EC6018" w:rsidRDefault="00EC6018" w:rsidP="00FE2109">
      <w:pPr>
        <w:autoSpaceDE w:val="0"/>
        <w:jc w:val="center"/>
        <w:rPr>
          <w:b/>
          <w:sz w:val="32"/>
          <w:szCs w:val="32"/>
        </w:rPr>
      </w:pPr>
    </w:p>
    <w:p w:rsidR="006000F6" w:rsidRPr="001B0301" w:rsidRDefault="00FE2109" w:rsidP="00FE2109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КЕМЕРОВСКАЯ ОБЛАСТНАЯ ФЕДЕРАЦИЯ КИОКУСИНКАЙ</w:t>
      </w: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A54F53" w:rsidRPr="001B0301" w:rsidRDefault="006000F6" w:rsidP="003D6C54">
      <w:pPr>
        <w:spacing w:line="360" w:lineRule="auto"/>
        <w:jc w:val="center"/>
        <w:rPr>
          <w:b/>
          <w:sz w:val="28"/>
          <w:szCs w:val="28"/>
        </w:rPr>
      </w:pPr>
      <w:r w:rsidRPr="001B0301">
        <w:rPr>
          <w:b/>
          <w:sz w:val="28"/>
          <w:szCs w:val="28"/>
        </w:rPr>
        <w:t>ПОЛОЖЕНИЕ</w:t>
      </w:r>
    </w:p>
    <w:p w:rsidR="0096276C" w:rsidRDefault="006000F6" w:rsidP="003D6C54">
      <w:pPr>
        <w:spacing w:line="360" w:lineRule="auto"/>
        <w:jc w:val="center"/>
        <w:rPr>
          <w:b/>
          <w:sz w:val="28"/>
          <w:szCs w:val="28"/>
        </w:rPr>
      </w:pPr>
      <w:r w:rsidRPr="001B0301">
        <w:rPr>
          <w:b/>
          <w:sz w:val="28"/>
          <w:szCs w:val="28"/>
        </w:rPr>
        <w:t xml:space="preserve">о </w:t>
      </w:r>
      <w:r w:rsidR="001966CF">
        <w:rPr>
          <w:b/>
          <w:sz w:val="28"/>
          <w:szCs w:val="28"/>
        </w:rPr>
        <w:t xml:space="preserve">проведении </w:t>
      </w:r>
      <w:r w:rsidR="0096276C">
        <w:rPr>
          <w:b/>
          <w:sz w:val="28"/>
          <w:szCs w:val="28"/>
        </w:rPr>
        <w:t xml:space="preserve">Первенства </w:t>
      </w:r>
      <w:r w:rsidR="00F05DD4">
        <w:rPr>
          <w:b/>
          <w:sz w:val="28"/>
          <w:szCs w:val="28"/>
        </w:rPr>
        <w:t>города Кемерово</w:t>
      </w:r>
    </w:p>
    <w:p w:rsidR="0096276C" w:rsidRDefault="0096276C" w:rsidP="003D6C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Кекусин</w:t>
      </w:r>
      <w:proofErr w:type="spellEnd"/>
      <w:r>
        <w:rPr>
          <w:b/>
          <w:sz w:val="28"/>
          <w:szCs w:val="28"/>
        </w:rPr>
        <w:t>),</w:t>
      </w:r>
    </w:p>
    <w:p w:rsidR="006E2FCB" w:rsidRPr="006E2FCB" w:rsidRDefault="006E2FCB" w:rsidP="006E2FCB">
      <w:pPr>
        <w:spacing w:line="360" w:lineRule="auto"/>
        <w:jc w:val="center"/>
        <w:rPr>
          <w:b/>
          <w:sz w:val="28"/>
          <w:szCs w:val="20"/>
        </w:rPr>
      </w:pPr>
      <w:r w:rsidRPr="006E2FCB">
        <w:rPr>
          <w:b/>
          <w:sz w:val="28"/>
          <w:szCs w:val="20"/>
        </w:rPr>
        <w:t>посвящённые 80-летию Победы в Великой Отечественной Войне,</w:t>
      </w:r>
    </w:p>
    <w:p w:rsidR="00D475C2" w:rsidRPr="0096276C" w:rsidRDefault="0096276C" w:rsidP="003D6C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юношей и девушек 14-15 </w:t>
      </w:r>
      <w:r w:rsidR="00EE39FE">
        <w:rPr>
          <w:b/>
          <w:sz w:val="28"/>
          <w:szCs w:val="28"/>
        </w:rPr>
        <w:t>лет, 12</w:t>
      </w:r>
      <w:r w:rsidR="007C1A51">
        <w:rPr>
          <w:b/>
          <w:sz w:val="28"/>
          <w:szCs w:val="28"/>
        </w:rPr>
        <w:t>-13 лет, детей 10-11 лет</w:t>
      </w:r>
      <w:r w:rsidR="003D6C54">
        <w:rPr>
          <w:b/>
          <w:sz w:val="28"/>
          <w:szCs w:val="28"/>
        </w:rPr>
        <w:t xml:space="preserve"> </w:t>
      </w:r>
    </w:p>
    <w:p w:rsidR="001B0301" w:rsidRDefault="001B0301" w:rsidP="003D6C54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E2109" w:rsidRPr="00FE2109">
        <w:rPr>
          <w:sz w:val="28"/>
          <w:szCs w:val="28"/>
        </w:rPr>
        <w:t>1730001411Я</w:t>
      </w:r>
      <w:r>
        <w:rPr>
          <w:sz w:val="28"/>
          <w:szCs w:val="28"/>
        </w:rPr>
        <w:t>)</w:t>
      </w:r>
    </w:p>
    <w:p w:rsidR="00D475C2" w:rsidRPr="001B0301" w:rsidRDefault="00D475C2" w:rsidP="003D6C54">
      <w:pPr>
        <w:pStyle w:val="a6"/>
        <w:spacing w:line="360" w:lineRule="auto"/>
        <w:rPr>
          <w:sz w:val="28"/>
          <w:szCs w:val="28"/>
        </w:rPr>
      </w:pPr>
    </w:p>
    <w:p w:rsidR="00D475C2" w:rsidRPr="001B0301" w:rsidRDefault="00D475C2" w:rsidP="00D475C2">
      <w:pPr>
        <w:pStyle w:val="a6"/>
        <w:rPr>
          <w:sz w:val="28"/>
          <w:szCs w:val="28"/>
        </w:rPr>
      </w:pPr>
    </w:p>
    <w:p w:rsidR="00D475C2" w:rsidRDefault="00D475C2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3D6C54" w:rsidRDefault="003D6C54" w:rsidP="00D475C2">
      <w:pPr>
        <w:pStyle w:val="a6"/>
        <w:rPr>
          <w:sz w:val="28"/>
          <w:szCs w:val="28"/>
        </w:rPr>
      </w:pPr>
    </w:p>
    <w:p w:rsidR="003D6C54" w:rsidRDefault="003D6C54" w:rsidP="00D475C2">
      <w:pPr>
        <w:pStyle w:val="a6"/>
        <w:rPr>
          <w:sz w:val="28"/>
          <w:szCs w:val="28"/>
        </w:rPr>
      </w:pPr>
    </w:p>
    <w:p w:rsidR="00691761" w:rsidRPr="001B0301" w:rsidRDefault="00691761" w:rsidP="00D475C2">
      <w:pPr>
        <w:pStyle w:val="a6"/>
        <w:rPr>
          <w:sz w:val="28"/>
          <w:szCs w:val="28"/>
        </w:rPr>
      </w:pPr>
    </w:p>
    <w:p w:rsidR="00D475C2" w:rsidRPr="001B0301" w:rsidRDefault="00D475C2" w:rsidP="00D475C2">
      <w:pPr>
        <w:pStyle w:val="a6"/>
        <w:jc w:val="center"/>
        <w:rPr>
          <w:sz w:val="28"/>
          <w:szCs w:val="28"/>
        </w:rPr>
      </w:pPr>
      <w:r w:rsidRPr="001B0301">
        <w:rPr>
          <w:sz w:val="28"/>
          <w:szCs w:val="28"/>
        </w:rPr>
        <w:t xml:space="preserve">г. </w:t>
      </w:r>
      <w:r w:rsidR="00FE2109">
        <w:rPr>
          <w:sz w:val="28"/>
          <w:szCs w:val="28"/>
        </w:rPr>
        <w:t>Кемерово</w:t>
      </w:r>
      <w:r w:rsidRPr="001B0301">
        <w:rPr>
          <w:sz w:val="28"/>
          <w:szCs w:val="28"/>
        </w:rPr>
        <w:t>,</w:t>
      </w:r>
    </w:p>
    <w:p w:rsidR="00D475C2" w:rsidRPr="001B0301" w:rsidRDefault="00691761" w:rsidP="00D475C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E2FCB">
        <w:rPr>
          <w:sz w:val="28"/>
          <w:szCs w:val="28"/>
        </w:rPr>
        <w:t>3</w:t>
      </w:r>
      <w:r w:rsidR="00F05DD4">
        <w:rPr>
          <w:sz w:val="28"/>
          <w:szCs w:val="28"/>
        </w:rPr>
        <w:t xml:space="preserve"> апреля</w:t>
      </w:r>
      <w:r w:rsidR="00D475C2" w:rsidRPr="001B0301">
        <w:rPr>
          <w:sz w:val="28"/>
          <w:szCs w:val="28"/>
        </w:rPr>
        <w:t xml:space="preserve"> 20</w:t>
      </w:r>
      <w:r w:rsidR="006E2FCB">
        <w:rPr>
          <w:sz w:val="28"/>
          <w:szCs w:val="28"/>
        </w:rPr>
        <w:t>25</w:t>
      </w:r>
      <w:r w:rsidR="00D475C2" w:rsidRPr="001B0301">
        <w:rPr>
          <w:sz w:val="28"/>
          <w:szCs w:val="28"/>
        </w:rPr>
        <w:t xml:space="preserve"> г.</w:t>
      </w:r>
    </w:p>
    <w:p w:rsidR="00D475C2" w:rsidRDefault="00D475C2" w:rsidP="00D475C2">
      <w:pPr>
        <w:pStyle w:val="a6"/>
      </w:pPr>
    </w:p>
    <w:p w:rsidR="006E2FCB" w:rsidRPr="006E2FCB" w:rsidRDefault="006E2FCB" w:rsidP="006E2FCB">
      <w:pPr>
        <w:numPr>
          <w:ilvl w:val="0"/>
          <w:numId w:val="24"/>
        </w:numPr>
        <w:suppressAutoHyphens/>
        <w:contextualSpacing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E2FCB">
        <w:rPr>
          <w:rFonts w:eastAsia="Calibri"/>
          <w:b/>
          <w:color w:val="000000"/>
          <w:sz w:val="28"/>
          <w:szCs w:val="28"/>
          <w:lang w:eastAsia="en-US"/>
        </w:rPr>
        <w:t>ОБЩИЕ ПОЛОЖЕНИЯ</w:t>
      </w:r>
    </w:p>
    <w:p w:rsidR="006E2FCB" w:rsidRDefault="006E2FCB" w:rsidP="00903AC5">
      <w:pPr>
        <w:spacing w:line="360" w:lineRule="auto"/>
        <w:ind w:firstLine="567"/>
        <w:jc w:val="both"/>
        <w:rPr>
          <w:sz w:val="28"/>
          <w:szCs w:val="28"/>
        </w:rPr>
      </w:pPr>
    </w:p>
    <w:p w:rsidR="00903AC5" w:rsidRPr="00903AC5" w:rsidRDefault="00903AC5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903AC5">
        <w:rPr>
          <w:sz w:val="28"/>
          <w:szCs w:val="28"/>
        </w:rPr>
        <w:t xml:space="preserve">Настоящее Положение устанавливает правовые, организационные и экономические основы для организации и проведения Первенства города Кемерово по </w:t>
      </w:r>
      <w:proofErr w:type="spellStart"/>
      <w:r w:rsidRPr="00903AC5">
        <w:rPr>
          <w:sz w:val="28"/>
          <w:szCs w:val="28"/>
        </w:rPr>
        <w:t>киокусинкай</w:t>
      </w:r>
      <w:proofErr w:type="spellEnd"/>
      <w:r w:rsidRPr="00903AC5">
        <w:rPr>
          <w:sz w:val="28"/>
          <w:szCs w:val="28"/>
        </w:rPr>
        <w:t xml:space="preserve"> среди юношей, (далее – Соревнования).</w:t>
      </w:r>
    </w:p>
    <w:p w:rsidR="00903AC5" w:rsidRPr="00903AC5" w:rsidRDefault="00903AC5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903AC5">
        <w:rPr>
          <w:sz w:val="28"/>
          <w:szCs w:val="28"/>
        </w:rPr>
        <w:t>Соревнования проводятся в соответствии с календарным планом официальных физкультурных и спортивных мероприятий города Кемерово на 202</w:t>
      </w:r>
      <w:r w:rsidR="006E2FCB">
        <w:rPr>
          <w:sz w:val="28"/>
          <w:szCs w:val="28"/>
        </w:rPr>
        <w:t>5</w:t>
      </w:r>
      <w:r w:rsidRPr="00903AC5">
        <w:rPr>
          <w:sz w:val="28"/>
          <w:szCs w:val="28"/>
        </w:rPr>
        <w:t xml:space="preserve"> году, правилами по виду спорта «</w:t>
      </w:r>
      <w:proofErr w:type="spellStart"/>
      <w:r w:rsidRPr="00903AC5">
        <w:rPr>
          <w:sz w:val="28"/>
          <w:szCs w:val="28"/>
        </w:rPr>
        <w:t>киокусинкай</w:t>
      </w:r>
      <w:proofErr w:type="spellEnd"/>
      <w:r w:rsidRPr="00903AC5">
        <w:rPr>
          <w:sz w:val="28"/>
          <w:szCs w:val="28"/>
        </w:rPr>
        <w:t>» (ФКР).</w:t>
      </w:r>
    </w:p>
    <w:p w:rsidR="00957EEF" w:rsidRDefault="00903AC5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903AC5">
        <w:rPr>
          <w:sz w:val="28"/>
          <w:szCs w:val="28"/>
        </w:rPr>
        <w:t>Данное положение является официальным приглашением для участия в Соревнованиях.</w:t>
      </w:r>
    </w:p>
    <w:p w:rsidR="006E2FCB" w:rsidRPr="00833C91" w:rsidRDefault="006E2FCB" w:rsidP="006E2FCB">
      <w:pPr>
        <w:ind w:left="435"/>
        <w:jc w:val="center"/>
        <w:rPr>
          <w:b/>
          <w:color w:val="000000"/>
          <w:sz w:val="28"/>
          <w:szCs w:val="28"/>
        </w:rPr>
      </w:pPr>
    </w:p>
    <w:p w:rsidR="006E2FCB" w:rsidRPr="006E2FCB" w:rsidRDefault="006E2FCB" w:rsidP="006E2FCB">
      <w:pPr>
        <w:ind w:left="435"/>
        <w:jc w:val="center"/>
        <w:rPr>
          <w:b/>
          <w:color w:val="000000"/>
          <w:sz w:val="28"/>
          <w:szCs w:val="28"/>
        </w:rPr>
      </w:pPr>
      <w:r w:rsidRPr="006E2FCB">
        <w:rPr>
          <w:b/>
          <w:color w:val="000000"/>
          <w:sz w:val="28"/>
          <w:szCs w:val="28"/>
          <w:lang w:val="en-US"/>
        </w:rPr>
        <w:t>II</w:t>
      </w:r>
      <w:r w:rsidRPr="006E2FCB">
        <w:rPr>
          <w:b/>
          <w:color w:val="000000"/>
          <w:sz w:val="28"/>
          <w:szCs w:val="28"/>
        </w:rPr>
        <w:t>. ЦЕЛИ И ЗАДАЧИ ПРОВЕДЕНИЯ СОРЕВНОВАНИЙ</w:t>
      </w:r>
    </w:p>
    <w:p w:rsidR="006E2FCB" w:rsidRDefault="006E2FCB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6000F6" w:rsidRPr="004B65CD" w:rsidRDefault="00E75B86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Соревнования </w:t>
      </w:r>
      <w:r w:rsidR="0089462D" w:rsidRPr="004B65CD">
        <w:rPr>
          <w:sz w:val="28"/>
          <w:szCs w:val="28"/>
        </w:rPr>
        <w:t>проводя</w:t>
      </w:r>
      <w:r w:rsidR="006000F6" w:rsidRPr="004B65CD">
        <w:rPr>
          <w:sz w:val="28"/>
          <w:szCs w:val="28"/>
        </w:rPr>
        <w:t>тся с целью:</w:t>
      </w:r>
    </w:p>
    <w:p w:rsidR="006000F6" w:rsidRPr="004B65CD" w:rsidRDefault="00E60309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П</w:t>
      </w:r>
      <w:r w:rsidR="00E75B86" w:rsidRPr="004B65CD">
        <w:rPr>
          <w:rFonts w:ascii="Times New Roman" w:hAnsi="Times New Roman"/>
          <w:sz w:val="28"/>
          <w:szCs w:val="28"/>
        </w:rPr>
        <w:t>опуляризации</w:t>
      </w:r>
      <w:r w:rsidRPr="004B6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FB6" w:rsidRPr="004B65CD">
        <w:rPr>
          <w:rFonts w:ascii="Times New Roman" w:hAnsi="Times New Roman"/>
          <w:sz w:val="28"/>
          <w:szCs w:val="28"/>
        </w:rPr>
        <w:t>К</w:t>
      </w:r>
      <w:r w:rsidRPr="004B65CD">
        <w:rPr>
          <w:rFonts w:ascii="Times New Roman" w:hAnsi="Times New Roman"/>
          <w:sz w:val="28"/>
          <w:szCs w:val="28"/>
        </w:rPr>
        <w:t>иокусинкай</w:t>
      </w:r>
      <w:proofErr w:type="spellEnd"/>
      <w:r w:rsidR="00E75B86" w:rsidRPr="004B65CD">
        <w:rPr>
          <w:rFonts w:ascii="Times New Roman" w:hAnsi="Times New Roman"/>
          <w:sz w:val="28"/>
          <w:szCs w:val="28"/>
        </w:rPr>
        <w:t xml:space="preserve"> в Кемеровской </w:t>
      </w:r>
      <w:r w:rsidR="006000F6" w:rsidRPr="004B65CD">
        <w:rPr>
          <w:rFonts w:ascii="Times New Roman" w:hAnsi="Times New Roman"/>
          <w:sz w:val="28"/>
          <w:szCs w:val="28"/>
        </w:rPr>
        <w:t>области;</w:t>
      </w:r>
    </w:p>
    <w:p w:rsidR="006000F6" w:rsidRPr="004B65CD" w:rsidRDefault="00386FB6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Р</w:t>
      </w:r>
      <w:r w:rsidR="006000F6" w:rsidRPr="004B65CD">
        <w:rPr>
          <w:rFonts w:ascii="Times New Roman" w:hAnsi="Times New Roman"/>
          <w:sz w:val="28"/>
          <w:szCs w:val="28"/>
        </w:rPr>
        <w:t>азвития детского и молодёжного спорта;</w:t>
      </w:r>
    </w:p>
    <w:p w:rsidR="006000F6" w:rsidRPr="004B65CD" w:rsidRDefault="00386FB6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С</w:t>
      </w:r>
      <w:r w:rsidR="00E75B86" w:rsidRPr="004B65CD">
        <w:rPr>
          <w:rFonts w:ascii="Times New Roman" w:hAnsi="Times New Roman"/>
          <w:sz w:val="28"/>
          <w:szCs w:val="28"/>
        </w:rPr>
        <w:t xml:space="preserve">овершенствования </w:t>
      </w:r>
      <w:r w:rsidR="006000F6" w:rsidRPr="004B65CD">
        <w:rPr>
          <w:rFonts w:ascii="Times New Roman" w:hAnsi="Times New Roman"/>
          <w:sz w:val="28"/>
          <w:szCs w:val="28"/>
        </w:rPr>
        <w:t>учебно-тренировочного процесса и повышения спортивного мастерства;</w:t>
      </w:r>
    </w:p>
    <w:p w:rsidR="006000F6" w:rsidRPr="004B65CD" w:rsidRDefault="00386FB6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В</w:t>
      </w:r>
      <w:r w:rsidR="006000F6" w:rsidRPr="004B65CD">
        <w:rPr>
          <w:rFonts w:ascii="Times New Roman" w:hAnsi="Times New Roman"/>
          <w:sz w:val="28"/>
          <w:szCs w:val="28"/>
        </w:rPr>
        <w:t xml:space="preserve">ыявления сильнейших спортсменов для формирования </w:t>
      </w:r>
      <w:r w:rsidR="00E75B86" w:rsidRPr="004B65CD">
        <w:rPr>
          <w:rFonts w:ascii="Times New Roman" w:hAnsi="Times New Roman"/>
          <w:sz w:val="28"/>
          <w:szCs w:val="28"/>
        </w:rPr>
        <w:t xml:space="preserve">спортивных сборных </w:t>
      </w:r>
      <w:r w:rsidR="006000F6" w:rsidRPr="004B65CD">
        <w:rPr>
          <w:rFonts w:ascii="Times New Roman" w:hAnsi="Times New Roman"/>
          <w:sz w:val="28"/>
          <w:szCs w:val="28"/>
        </w:rPr>
        <w:t xml:space="preserve">команд </w:t>
      </w:r>
      <w:r w:rsidR="005D6993" w:rsidRPr="004B65CD">
        <w:rPr>
          <w:rFonts w:ascii="Times New Roman" w:hAnsi="Times New Roman"/>
          <w:sz w:val="28"/>
          <w:szCs w:val="28"/>
        </w:rPr>
        <w:t>Кемеровской области для участия в межрегиональных и</w:t>
      </w:r>
      <w:r w:rsidR="006000F6" w:rsidRPr="004B65CD">
        <w:rPr>
          <w:rFonts w:ascii="Times New Roman" w:hAnsi="Times New Roman"/>
          <w:sz w:val="28"/>
          <w:szCs w:val="28"/>
        </w:rPr>
        <w:t xml:space="preserve"> всероссийских</w:t>
      </w:r>
      <w:r w:rsidR="005D6993" w:rsidRPr="004B65CD">
        <w:rPr>
          <w:rFonts w:ascii="Times New Roman" w:hAnsi="Times New Roman"/>
          <w:sz w:val="28"/>
          <w:szCs w:val="28"/>
        </w:rPr>
        <w:t xml:space="preserve"> </w:t>
      </w:r>
      <w:r w:rsidR="006000F6" w:rsidRPr="004B65CD">
        <w:rPr>
          <w:rFonts w:ascii="Times New Roman" w:hAnsi="Times New Roman"/>
          <w:sz w:val="28"/>
          <w:szCs w:val="28"/>
        </w:rPr>
        <w:t>соревнованиях по</w:t>
      </w:r>
      <w:r w:rsidR="00E60309" w:rsidRPr="004B6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5CD">
        <w:rPr>
          <w:rFonts w:ascii="Times New Roman" w:hAnsi="Times New Roman"/>
          <w:sz w:val="28"/>
          <w:szCs w:val="28"/>
        </w:rPr>
        <w:t>К</w:t>
      </w:r>
      <w:r w:rsidR="00E60309" w:rsidRPr="004B65CD">
        <w:rPr>
          <w:rFonts w:ascii="Times New Roman" w:hAnsi="Times New Roman"/>
          <w:sz w:val="28"/>
          <w:szCs w:val="28"/>
        </w:rPr>
        <w:t>иокусинкай</w:t>
      </w:r>
      <w:proofErr w:type="spellEnd"/>
      <w:r w:rsidR="006000F6" w:rsidRPr="004B65CD">
        <w:rPr>
          <w:rFonts w:ascii="Times New Roman" w:hAnsi="Times New Roman"/>
          <w:sz w:val="28"/>
          <w:szCs w:val="28"/>
        </w:rPr>
        <w:t>.</w:t>
      </w:r>
    </w:p>
    <w:p w:rsidR="0090501B" w:rsidRPr="004B65CD" w:rsidRDefault="0090501B" w:rsidP="00EC6018">
      <w:pPr>
        <w:pStyle w:val="ae"/>
        <w:tabs>
          <w:tab w:val="left" w:pos="851"/>
        </w:tabs>
        <w:spacing w:after="0" w:line="36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E2FCB" w:rsidRPr="006E2FCB" w:rsidRDefault="006E2FCB" w:rsidP="006E2FCB">
      <w:pPr>
        <w:numPr>
          <w:ilvl w:val="0"/>
          <w:numId w:val="25"/>
        </w:numPr>
        <w:suppressAutoHyphens/>
        <w:ind w:hanging="66"/>
        <w:contextualSpacing/>
        <w:jc w:val="center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</w:t>
      </w:r>
      <w:r w:rsidRPr="006E2FCB">
        <w:rPr>
          <w:b/>
          <w:color w:val="000000"/>
          <w:sz w:val="28"/>
          <w:szCs w:val="28"/>
          <w:lang w:eastAsia="en-US"/>
        </w:rPr>
        <w:t>РУКОВОДСТВО ПОДГОТОВКОЙ И ОРГАНИЗАЦИЯ ПРОВЕДЕНИЯ СОРЕВНОВАНИЙ</w:t>
      </w:r>
    </w:p>
    <w:p w:rsidR="00903AC5" w:rsidRDefault="00903AC5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6E2FCB" w:rsidRDefault="00903AC5" w:rsidP="006E2FCB">
      <w:pPr>
        <w:spacing w:line="360" w:lineRule="auto"/>
        <w:ind w:firstLine="567"/>
        <w:jc w:val="both"/>
        <w:rPr>
          <w:sz w:val="28"/>
          <w:szCs w:val="28"/>
        </w:rPr>
      </w:pPr>
      <w:r w:rsidRPr="00903AC5">
        <w:rPr>
          <w:sz w:val="28"/>
          <w:szCs w:val="28"/>
        </w:rPr>
        <w:t xml:space="preserve">Общее руководство проведением соревнований осуществляет </w:t>
      </w:r>
      <w:r w:rsidR="006E2FCB">
        <w:rPr>
          <w:sz w:val="28"/>
          <w:szCs w:val="28"/>
        </w:rPr>
        <w:t>Общественная организация «</w:t>
      </w:r>
      <w:r w:rsidR="00E60309" w:rsidRPr="004B65CD">
        <w:rPr>
          <w:sz w:val="28"/>
          <w:szCs w:val="28"/>
        </w:rPr>
        <w:t>Кемеровск</w:t>
      </w:r>
      <w:r w:rsidR="006E2FCB">
        <w:rPr>
          <w:sz w:val="28"/>
          <w:szCs w:val="28"/>
        </w:rPr>
        <w:t>ая</w:t>
      </w:r>
      <w:r w:rsidR="00E60309" w:rsidRPr="004B65CD">
        <w:rPr>
          <w:sz w:val="28"/>
          <w:szCs w:val="28"/>
        </w:rPr>
        <w:t xml:space="preserve"> областн</w:t>
      </w:r>
      <w:r w:rsidR="006E2FCB">
        <w:rPr>
          <w:sz w:val="28"/>
          <w:szCs w:val="28"/>
        </w:rPr>
        <w:t>ая</w:t>
      </w:r>
      <w:r w:rsidR="00E60309" w:rsidRPr="004B65CD">
        <w:rPr>
          <w:sz w:val="28"/>
          <w:szCs w:val="28"/>
        </w:rPr>
        <w:t xml:space="preserve"> </w:t>
      </w:r>
      <w:r w:rsidR="00874D4C" w:rsidRPr="004B65CD">
        <w:rPr>
          <w:sz w:val="28"/>
          <w:szCs w:val="28"/>
        </w:rPr>
        <w:t>Федераци</w:t>
      </w:r>
      <w:r w:rsidR="006E2FCB">
        <w:rPr>
          <w:sz w:val="28"/>
          <w:szCs w:val="28"/>
        </w:rPr>
        <w:t>я</w:t>
      </w:r>
      <w:r w:rsidR="00874D4C" w:rsidRPr="004B65CD">
        <w:rPr>
          <w:sz w:val="28"/>
          <w:szCs w:val="28"/>
        </w:rPr>
        <w:t xml:space="preserve"> </w:t>
      </w:r>
      <w:proofErr w:type="spellStart"/>
      <w:r w:rsidR="00E60309" w:rsidRPr="004B65CD">
        <w:rPr>
          <w:sz w:val="28"/>
          <w:szCs w:val="28"/>
        </w:rPr>
        <w:t>Киоку</w:t>
      </w:r>
      <w:r w:rsidR="006E2FCB">
        <w:rPr>
          <w:sz w:val="28"/>
          <w:szCs w:val="28"/>
        </w:rPr>
        <w:t>синкай</w:t>
      </w:r>
      <w:proofErr w:type="spellEnd"/>
      <w:r w:rsidR="006E2FCB">
        <w:rPr>
          <w:sz w:val="28"/>
          <w:szCs w:val="28"/>
        </w:rPr>
        <w:t>».</w:t>
      </w:r>
    </w:p>
    <w:p w:rsidR="006000F6" w:rsidRPr="004B65CD" w:rsidRDefault="006E2FCB" w:rsidP="006E2FC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000F6" w:rsidRPr="004B65CD">
        <w:rPr>
          <w:sz w:val="28"/>
          <w:szCs w:val="28"/>
        </w:rPr>
        <w:t>удейск</w:t>
      </w:r>
      <w:r>
        <w:rPr>
          <w:sz w:val="28"/>
          <w:szCs w:val="28"/>
        </w:rPr>
        <w:t>ая</w:t>
      </w:r>
      <w:r w:rsidR="006000F6" w:rsidRPr="004B65CD">
        <w:rPr>
          <w:sz w:val="28"/>
          <w:szCs w:val="28"/>
        </w:rPr>
        <w:t xml:space="preserve"> коллеги</w:t>
      </w:r>
      <w:r>
        <w:rPr>
          <w:sz w:val="28"/>
          <w:szCs w:val="28"/>
        </w:rPr>
        <w:t>я</w:t>
      </w:r>
      <w:r w:rsidR="00F82B5A" w:rsidRPr="004B65CD">
        <w:rPr>
          <w:sz w:val="28"/>
          <w:szCs w:val="28"/>
        </w:rPr>
        <w:t>, утвержденн</w:t>
      </w:r>
      <w:r>
        <w:rPr>
          <w:sz w:val="28"/>
          <w:szCs w:val="28"/>
        </w:rPr>
        <w:t>ая</w:t>
      </w:r>
      <w:r w:rsidR="006000F6" w:rsidRPr="004B65CD">
        <w:rPr>
          <w:sz w:val="28"/>
          <w:szCs w:val="28"/>
        </w:rPr>
        <w:t xml:space="preserve"> Федер</w:t>
      </w:r>
      <w:r w:rsidR="00874D4C" w:rsidRPr="004B65CD">
        <w:rPr>
          <w:sz w:val="28"/>
          <w:szCs w:val="28"/>
        </w:rPr>
        <w:t>аци</w:t>
      </w:r>
      <w:r w:rsidR="00F82B5A" w:rsidRPr="004B65CD">
        <w:rPr>
          <w:sz w:val="28"/>
          <w:szCs w:val="28"/>
        </w:rPr>
        <w:t>ей</w:t>
      </w:r>
      <w:r>
        <w:rPr>
          <w:sz w:val="28"/>
          <w:szCs w:val="28"/>
        </w:rPr>
        <w:t>:</w:t>
      </w:r>
    </w:p>
    <w:p w:rsidR="006F624E" w:rsidRPr="004B65CD" w:rsidRDefault="006F624E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Главный судья соревнований – </w:t>
      </w:r>
      <w:proofErr w:type="spellStart"/>
      <w:r w:rsidRPr="004B65CD">
        <w:rPr>
          <w:sz w:val="28"/>
          <w:szCs w:val="28"/>
        </w:rPr>
        <w:t>Шабаршин</w:t>
      </w:r>
      <w:proofErr w:type="spellEnd"/>
      <w:r w:rsidRPr="004B65CD">
        <w:rPr>
          <w:sz w:val="28"/>
          <w:szCs w:val="28"/>
        </w:rPr>
        <w:t xml:space="preserve"> С.В., спортивный судья всероссийской категории, г. Ленинск-Кузнецкий;</w:t>
      </w:r>
    </w:p>
    <w:p w:rsidR="006F624E" w:rsidRPr="004B65CD" w:rsidRDefault="006F624E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Главный секретарь соревнований – </w:t>
      </w:r>
      <w:proofErr w:type="spellStart"/>
      <w:r w:rsidRPr="004B65CD">
        <w:rPr>
          <w:sz w:val="28"/>
          <w:szCs w:val="28"/>
        </w:rPr>
        <w:t>Шардакова</w:t>
      </w:r>
      <w:proofErr w:type="spellEnd"/>
      <w:r w:rsidRPr="004B65CD">
        <w:rPr>
          <w:sz w:val="28"/>
          <w:szCs w:val="28"/>
        </w:rPr>
        <w:t xml:space="preserve"> </w:t>
      </w:r>
      <w:r w:rsidR="00903AC5" w:rsidRPr="004B65CD">
        <w:rPr>
          <w:sz w:val="28"/>
          <w:szCs w:val="28"/>
        </w:rPr>
        <w:t>Ю.О., г.</w:t>
      </w:r>
      <w:r w:rsidRPr="004B65CD">
        <w:rPr>
          <w:sz w:val="28"/>
          <w:szCs w:val="28"/>
        </w:rPr>
        <w:t xml:space="preserve"> Кемерово.</w:t>
      </w:r>
    </w:p>
    <w:p w:rsidR="006000F6" w:rsidRDefault="006F624E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Зам. Главного судьи по мед. обеспечению к.м.н. врач высшей категории: Евгений Петрович Юркин, г. Кемерово.</w:t>
      </w:r>
    </w:p>
    <w:p w:rsidR="00903AC5" w:rsidRPr="004B65CD" w:rsidRDefault="00903AC5" w:rsidP="00903AC5">
      <w:pPr>
        <w:spacing w:line="360" w:lineRule="auto"/>
        <w:ind w:firstLine="567"/>
        <w:jc w:val="both"/>
        <w:rPr>
          <w:sz w:val="28"/>
          <w:szCs w:val="28"/>
        </w:rPr>
      </w:pPr>
    </w:p>
    <w:p w:rsidR="006E2FCB" w:rsidRPr="006E2FCB" w:rsidRDefault="006E2FCB" w:rsidP="006E2FCB">
      <w:pPr>
        <w:numPr>
          <w:ilvl w:val="0"/>
          <w:numId w:val="25"/>
        </w:numPr>
        <w:contextualSpacing/>
        <w:jc w:val="center"/>
        <w:rPr>
          <w:b/>
          <w:sz w:val="28"/>
          <w:szCs w:val="28"/>
        </w:rPr>
      </w:pPr>
      <w:r w:rsidRPr="006E2FCB">
        <w:rPr>
          <w:b/>
          <w:sz w:val="28"/>
          <w:szCs w:val="28"/>
        </w:rPr>
        <w:t>СРОКИ И МЕСТО ПРОВЕДЕНИЯ СОРЕВНОВАНИЙ</w:t>
      </w:r>
    </w:p>
    <w:p w:rsidR="006E2FCB" w:rsidRDefault="006E2FCB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AC5" w:rsidRDefault="00F82B5A" w:rsidP="00EC601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65CD">
        <w:rPr>
          <w:sz w:val="28"/>
          <w:szCs w:val="28"/>
        </w:rPr>
        <w:t xml:space="preserve">Соревнования проводятся </w:t>
      </w:r>
      <w:r w:rsidR="00691761">
        <w:rPr>
          <w:sz w:val="28"/>
          <w:szCs w:val="28"/>
        </w:rPr>
        <w:t>1</w:t>
      </w:r>
      <w:r w:rsidR="006E2FCB">
        <w:rPr>
          <w:sz w:val="28"/>
          <w:szCs w:val="28"/>
        </w:rPr>
        <w:t>3</w:t>
      </w:r>
      <w:r w:rsidR="00F05DD4">
        <w:rPr>
          <w:sz w:val="28"/>
          <w:szCs w:val="28"/>
        </w:rPr>
        <w:t xml:space="preserve"> апреля</w:t>
      </w:r>
      <w:r w:rsidR="006000F6" w:rsidRPr="004B65CD">
        <w:rPr>
          <w:sz w:val="28"/>
          <w:szCs w:val="28"/>
        </w:rPr>
        <w:t xml:space="preserve"> 20</w:t>
      </w:r>
      <w:r w:rsidR="00FF558F" w:rsidRPr="004B65CD">
        <w:rPr>
          <w:sz w:val="28"/>
          <w:szCs w:val="28"/>
        </w:rPr>
        <w:t>2</w:t>
      </w:r>
      <w:r w:rsidR="006E2FCB">
        <w:rPr>
          <w:sz w:val="28"/>
          <w:szCs w:val="28"/>
        </w:rPr>
        <w:t>5</w:t>
      </w:r>
      <w:r w:rsidR="006000F6" w:rsidRPr="004B65CD">
        <w:rPr>
          <w:sz w:val="28"/>
          <w:szCs w:val="28"/>
        </w:rPr>
        <w:t xml:space="preserve"> г. </w:t>
      </w:r>
      <w:r w:rsidR="002708BD" w:rsidRPr="004B65CD">
        <w:rPr>
          <w:sz w:val="28"/>
          <w:szCs w:val="28"/>
        </w:rPr>
        <w:t xml:space="preserve">в г. </w:t>
      </w:r>
      <w:r w:rsidR="00E60309" w:rsidRPr="004B65CD">
        <w:rPr>
          <w:sz w:val="28"/>
          <w:szCs w:val="28"/>
        </w:rPr>
        <w:t>Кемерово</w:t>
      </w:r>
      <w:r w:rsidR="002708BD" w:rsidRPr="004B65CD">
        <w:rPr>
          <w:sz w:val="28"/>
          <w:szCs w:val="28"/>
        </w:rPr>
        <w:t xml:space="preserve"> </w:t>
      </w:r>
      <w:r w:rsidR="00536365" w:rsidRPr="004B65CD">
        <w:rPr>
          <w:sz w:val="28"/>
          <w:szCs w:val="28"/>
        </w:rPr>
        <w:t xml:space="preserve">на базе объекта спорта </w:t>
      </w:r>
      <w:r w:rsidR="007E374A" w:rsidRPr="004B65CD">
        <w:rPr>
          <w:b/>
          <w:sz w:val="28"/>
          <w:szCs w:val="28"/>
        </w:rPr>
        <w:t>СРК «Арена»</w:t>
      </w:r>
      <w:r w:rsidR="00536365" w:rsidRPr="004B65CD">
        <w:rPr>
          <w:b/>
          <w:sz w:val="28"/>
          <w:szCs w:val="28"/>
        </w:rPr>
        <w:t>,</w:t>
      </w:r>
      <w:r w:rsidR="002708BD" w:rsidRPr="004B65CD">
        <w:rPr>
          <w:b/>
          <w:sz w:val="28"/>
          <w:szCs w:val="28"/>
        </w:rPr>
        <w:t xml:space="preserve"> </w:t>
      </w:r>
      <w:r w:rsidR="00903AC5">
        <w:rPr>
          <w:b/>
          <w:sz w:val="28"/>
          <w:szCs w:val="28"/>
        </w:rPr>
        <w:t xml:space="preserve">региональный центр Дзюдо, </w:t>
      </w:r>
      <w:r w:rsidR="002708BD" w:rsidRPr="004B65CD">
        <w:rPr>
          <w:b/>
          <w:sz w:val="28"/>
          <w:szCs w:val="28"/>
        </w:rPr>
        <w:t>расположенном по адре</w:t>
      </w:r>
      <w:r w:rsidR="0096276C" w:rsidRPr="004B65CD">
        <w:rPr>
          <w:b/>
          <w:sz w:val="28"/>
          <w:szCs w:val="28"/>
        </w:rPr>
        <w:t xml:space="preserve">су: </w:t>
      </w:r>
    </w:p>
    <w:p w:rsidR="003A4DB3" w:rsidRPr="00F05DD4" w:rsidRDefault="003D6C54" w:rsidP="00EC6018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г. Кемерово, ул. Гагарина, </w:t>
      </w:r>
      <w:r w:rsidR="007E374A" w:rsidRPr="004B65CD">
        <w:rPr>
          <w:b/>
          <w:sz w:val="28"/>
          <w:szCs w:val="28"/>
        </w:rPr>
        <w:t>124</w:t>
      </w:r>
      <w:r w:rsidR="00EE39FE" w:rsidRPr="004B65CD">
        <w:rPr>
          <w:b/>
          <w:sz w:val="28"/>
          <w:szCs w:val="28"/>
        </w:rPr>
        <w:t>а</w:t>
      </w:r>
      <w:r w:rsidR="0096276C" w:rsidRPr="004B65CD">
        <w:rPr>
          <w:sz w:val="28"/>
          <w:szCs w:val="28"/>
        </w:rPr>
        <w:t>,</w:t>
      </w:r>
      <w:r w:rsidR="00F05DD4">
        <w:rPr>
          <w:sz w:val="28"/>
          <w:szCs w:val="28"/>
        </w:rPr>
        <w:t xml:space="preserve"> </w:t>
      </w:r>
      <w:r w:rsidR="004B35AE" w:rsidRPr="004B65CD">
        <w:rPr>
          <w:rFonts w:eastAsia="Calibri"/>
          <w:sz w:val="28"/>
          <w:szCs w:val="28"/>
        </w:rPr>
        <w:t>сведения о котором внесены во Всероссийский реестр объектов спорта.</w:t>
      </w:r>
    </w:p>
    <w:p w:rsidR="003A4DB3" w:rsidRPr="001966CF" w:rsidRDefault="00F05DD4" w:rsidP="00EC6018">
      <w:pPr>
        <w:spacing w:line="360" w:lineRule="auto"/>
        <w:ind w:firstLine="567"/>
        <w:jc w:val="both"/>
        <w:rPr>
          <w:b/>
          <w:color w:val="FF0000"/>
          <w:sz w:val="28"/>
          <w:szCs w:val="28"/>
        </w:rPr>
      </w:pPr>
      <w:r w:rsidRPr="001966CF">
        <w:rPr>
          <w:color w:val="FF0000"/>
          <w:sz w:val="28"/>
          <w:szCs w:val="28"/>
        </w:rPr>
        <w:t>Заявки</w:t>
      </w:r>
      <w:r w:rsidR="003A4DB3" w:rsidRPr="001966CF">
        <w:rPr>
          <w:color w:val="FF0000"/>
          <w:sz w:val="28"/>
          <w:szCs w:val="28"/>
        </w:rPr>
        <w:t xml:space="preserve"> на участие в соревнованиях принимаются </w:t>
      </w:r>
      <w:r w:rsidR="00691761">
        <w:rPr>
          <w:color w:val="FF0000"/>
          <w:sz w:val="28"/>
          <w:szCs w:val="28"/>
        </w:rPr>
        <w:t>до 7</w:t>
      </w:r>
      <w:r w:rsidR="003A4DB3" w:rsidRPr="001966CF">
        <w:rPr>
          <w:color w:val="FF0000"/>
          <w:sz w:val="28"/>
          <w:szCs w:val="28"/>
        </w:rPr>
        <w:t xml:space="preserve"> </w:t>
      </w:r>
      <w:r w:rsidRPr="001966CF">
        <w:rPr>
          <w:color w:val="FF0000"/>
          <w:sz w:val="28"/>
          <w:szCs w:val="28"/>
        </w:rPr>
        <w:t>апреля</w:t>
      </w:r>
      <w:r w:rsidR="000E2AF3">
        <w:rPr>
          <w:color w:val="FF0000"/>
          <w:sz w:val="28"/>
          <w:szCs w:val="28"/>
        </w:rPr>
        <w:t xml:space="preserve"> 202</w:t>
      </w:r>
      <w:r w:rsidR="006E2FCB">
        <w:rPr>
          <w:color w:val="FF0000"/>
          <w:sz w:val="28"/>
          <w:szCs w:val="28"/>
        </w:rPr>
        <w:t>5</w:t>
      </w:r>
      <w:r w:rsidR="003A4DB3" w:rsidRPr="001966CF">
        <w:rPr>
          <w:color w:val="FF0000"/>
          <w:sz w:val="28"/>
          <w:szCs w:val="28"/>
        </w:rPr>
        <w:t xml:space="preserve"> года по </w:t>
      </w:r>
      <w:r w:rsidR="003A4DB3" w:rsidRPr="001966CF">
        <w:rPr>
          <w:color w:val="FF0000"/>
          <w:sz w:val="28"/>
          <w:szCs w:val="28"/>
          <w:lang w:val="en-US"/>
        </w:rPr>
        <w:t>e</w:t>
      </w:r>
      <w:r w:rsidR="003A4DB3" w:rsidRPr="001966CF">
        <w:rPr>
          <w:color w:val="FF0000"/>
          <w:sz w:val="28"/>
          <w:szCs w:val="28"/>
        </w:rPr>
        <w:t>-</w:t>
      </w:r>
      <w:r w:rsidR="003A4DB3" w:rsidRPr="001966CF">
        <w:rPr>
          <w:color w:val="FF0000"/>
          <w:sz w:val="28"/>
          <w:szCs w:val="28"/>
          <w:lang w:val="en-US"/>
        </w:rPr>
        <w:t>mail</w:t>
      </w:r>
      <w:r w:rsidR="003A4DB3" w:rsidRPr="001966CF">
        <w:rPr>
          <w:color w:val="FF0000"/>
          <w:sz w:val="28"/>
          <w:szCs w:val="28"/>
        </w:rPr>
        <w:t xml:space="preserve">: </w:t>
      </w:r>
      <w:hyperlink r:id="rId9" w:history="1">
        <w:r w:rsidR="003A4DB3" w:rsidRPr="001966CF">
          <w:rPr>
            <w:rStyle w:val="a3"/>
            <w:color w:val="FF0000"/>
            <w:sz w:val="28"/>
            <w:szCs w:val="28"/>
            <w:lang w:val="en-US"/>
          </w:rPr>
          <w:t>maximtargaev</w:t>
        </w:r>
        <w:r w:rsidR="003A4DB3" w:rsidRPr="001966CF">
          <w:rPr>
            <w:rStyle w:val="a3"/>
            <w:color w:val="FF0000"/>
            <w:sz w:val="28"/>
            <w:szCs w:val="28"/>
          </w:rPr>
          <w:t>@</w:t>
        </w:r>
        <w:r w:rsidR="003A4DB3" w:rsidRPr="001966CF">
          <w:rPr>
            <w:rStyle w:val="a3"/>
            <w:color w:val="FF0000"/>
            <w:sz w:val="28"/>
            <w:szCs w:val="28"/>
            <w:lang w:val="en-US"/>
          </w:rPr>
          <w:t>inbox</w:t>
        </w:r>
        <w:r w:rsidR="003A4DB3" w:rsidRPr="001966CF">
          <w:rPr>
            <w:rStyle w:val="a3"/>
            <w:color w:val="FF0000"/>
            <w:sz w:val="28"/>
            <w:szCs w:val="28"/>
          </w:rPr>
          <w:t>.</w:t>
        </w:r>
        <w:proofErr w:type="spellStart"/>
        <w:r w:rsidR="003A4DB3" w:rsidRPr="001966CF">
          <w:rPr>
            <w:rStyle w:val="a3"/>
            <w:color w:val="FF0000"/>
            <w:sz w:val="28"/>
            <w:szCs w:val="28"/>
          </w:rPr>
          <w:t>ru</w:t>
        </w:r>
        <w:proofErr w:type="spellEnd"/>
      </w:hyperlink>
      <w:r w:rsidR="003A4DB3" w:rsidRPr="001966CF">
        <w:rPr>
          <w:color w:val="FF0000"/>
          <w:sz w:val="28"/>
          <w:szCs w:val="28"/>
        </w:rPr>
        <w:t xml:space="preserve">. </w:t>
      </w:r>
      <w:r w:rsidRPr="001966CF">
        <w:rPr>
          <w:b/>
          <w:color w:val="FF0000"/>
          <w:sz w:val="28"/>
          <w:szCs w:val="28"/>
        </w:rPr>
        <w:t>ПОЗЖЕ УКАЗАННОЙ ДАТЫ ЗАЯВКИ НЕ ПРИ</w:t>
      </w:r>
      <w:r w:rsidR="00BD688E" w:rsidRPr="001966CF">
        <w:rPr>
          <w:b/>
          <w:color w:val="FF0000"/>
          <w:sz w:val="28"/>
          <w:szCs w:val="28"/>
        </w:rPr>
        <w:t>Н</w:t>
      </w:r>
      <w:r w:rsidRPr="001966CF">
        <w:rPr>
          <w:b/>
          <w:color w:val="FF0000"/>
          <w:sz w:val="28"/>
          <w:szCs w:val="28"/>
        </w:rPr>
        <w:t xml:space="preserve">ИМАЮТСЯ! </w:t>
      </w:r>
    </w:p>
    <w:p w:rsidR="003A4DB3" w:rsidRPr="004B65CD" w:rsidRDefault="003A4DB3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Справки по телефону: 8-960-902-36-56, </w:t>
      </w:r>
      <w:proofErr w:type="spellStart"/>
      <w:r w:rsidRPr="004B65CD">
        <w:rPr>
          <w:sz w:val="28"/>
          <w:szCs w:val="28"/>
        </w:rPr>
        <w:t>Таргаев</w:t>
      </w:r>
      <w:proofErr w:type="spellEnd"/>
      <w:r w:rsidRPr="004B65CD">
        <w:rPr>
          <w:sz w:val="28"/>
          <w:szCs w:val="28"/>
        </w:rPr>
        <w:t xml:space="preserve"> Максим Владимирович.</w:t>
      </w:r>
    </w:p>
    <w:p w:rsidR="007C1A51" w:rsidRDefault="003A4DB3" w:rsidP="006E2FCB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Взвешивание сп</w:t>
      </w:r>
      <w:r w:rsidR="00F05DD4">
        <w:rPr>
          <w:sz w:val="28"/>
          <w:szCs w:val="28"/>
        </w:rPr>
        <w:t xml:space="preserve">ортсменов г. Кемерово </w:t>
      </w:r>
      <w:r w:rsidR="006E2FCB">
        <w:rPr>
          <w:sz w:val="28"/>
          <w:szCs w:val="28"/>
        </w:rPr>
        <w:t xml:space="preserve">пройдет </w:t>
      </w:r>
      <w:r w:rsidR="006E2FCB" w:rsidRPr="004B65CD">
        <w:rPr>
          <w:sz w:val="28"/>
          <w:szCs w:val="28"/>
        </w:rPr>
        <w:t>1</w:t>
      </w:r>
      <w:r w:rsidR="006E2FCB">
        <w:rPr>
          <w:sz w:val="28"/>
          <w:szCs w:val="28"/>
        </w:rPr>
        <w:t>2</w:t>
      </w:r>
      <w:r w:rsidR="00F05DD4">
        <w:rPr>
          <w:sz w:val="28"/>
          <w:szCs w:val="28"/>
        </w:rPr>
        <w:t xml:space="preserve"> апреля</w:t>
      </w:r>
      <w:r w:rsidR="00691761">
        <w:rPr>
          <w:sz w:val="28"/>
          <w:szCs w:val="28"/>
        </w:rPr>
        <w:t xml:space="preserve"> 202</w:t>
      </w:r>
      <w:r w:rsidR="006E2FCB">
        <w:rPr>
          <w:sz w:val="28"/>
          <w:szCs w:val="28"/>
        </w:rPr>
        <w:t>5</w:t>
      </w:r>
      <w:r w:rsidR="003D6C54">
        <w:rPr>
          <w:sz w:val="28"/>
          <w:szCs w:val="28"/>
        </w:rPr>
        <w:t xml:space="preserve"> г. с 12.00</w:t>
      </w:r>
      <w:r w:rsidR="00545D0A">
        <w:rPr>
          <w:sz w:val="28"/>
          <w:szCs w:val="28"/>
        </w:rPr>
        <w:t xml:space="preserve"> до </w:t>
      </w:r>
      <w:r w:rsidR="00691761">
        <w:rPr>
          <w:sz w:val="28"/>
          <w:szCs w:val="28"/>
        </w:rPr>
        <w:t>15.0</w:t>
      </w:r>
      <w:r w:rsidR="003D6C54">
        <w:rPr>
          <w:sz w:val="28"/>
          <w:szCs w:val="28"/>
        </w:rPr>
        <w:t xml:space="preserve">0 </w:t>
      </w:r>
      <w:r w:rsidR="00F05DD4">
        <w:rPr>
          <w:sz w:val="28"/>
          <w:szCs w:val="28"/>
        </w:rPr>
        <w:t>на стадионе «Химик»,</w:t>
      </w:r>
      <w:r w:rsidR="003D6C54">
        <w:rPr>
          <w:sz w:val="28"/>
          <w:szCs w:val="28"/>
        </w:rPr>
        <w:t xml:space="preserve"> ул. Кирова, 41 </w:t>
      </w:r>
      <w:r w:rsidR="00BD688E">
        <w:rPr>
          <w:sz w:val="28"/>
          <w:szCs w:val="28"/>
        </w:rPr>
        <w:t>(Восточная трибуна</w:t>
      </w:r>
      <w:r w:rsidR="00691761">
        <w:rPr>
          <w:sz w:val="28"/>
          <w:szCs w:val="28"/>
        </w:rPr>
        <w:t>, вход номер 2</w:t>
      </w:r>
      <w:r w:rsidR="00BD688E">
        <w:rPr>
          <w:sz w:val="28"/>
          <w:szCs w:val="28"/>
        </w:rPr>
        <w:t>).</w:t>
      </w:r>
    </w:p>
    <w:p w:rsidR="00BD688E" w:rsidRPr="001831CE" w:rsidRDefault="00BD688E" w:rsidP="00EC601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831CE">
        <w:rPr>
          <w:b/>
          <w:sz w:val="28"/>
          <w:szCs w:val="28"/>
        </w:rPr>
        <w:t>Расписание соревнований</w:t>
      </w:r>
      <w:r w:rsidR="00691761" w:rsidRPr="001831CE">
        <w:rPr>
          <w:b/>
          <w:sz w:val="28"/>
          <w:szCs w:val="28"/>
        </w:rPr>
        <w:t>:</w:t>
      </w:r>
    </w:p>
    <w:p w:rsidR="00545D0A" w:rsidRPr="003A4DB3" w:rsidRDefault="00545D0A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18F6">
        <w:rPr>
          <w:sz w:val="28"/>
          <w:szCs w:val="28"/>
        </w:rPr>
        <w:t>Судейский семинар - 08:00</w:t>
      </w:r>
      <w:r w:rsidR="006E2FCB">
        <w:rPr>
          <w:sz w:val="28"/>
          <w:szCs w:val="28"/>
        </w:rPr>
        <w:t xml:space="preserve"> ч.</w:t>
      </w:r>
    </w:p>
    <w:p w:rsidR="003A4DB3" w:rsidRPr="004B65CD" w:rsidRDefault="007C1A51" w:rsidP="00EC601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Начало боев – 15.</w:t>
      </w:r>
      <w:r w:rsidR="003A4DB3" w:rsidRPr="004B65CD">
        <w:rPr>
          <w:sz w:val="28"/>
          <w:szCs w:val="28"/>
        </w:rPr>
        <w:t>00</w:t>
      </w:r>
      <w:r w:rsidR="006E2FCB">
        <w:rPr>
          <w:sz w:val="28"/>
          <w:szCs w:val="28"/>
        </w:rPr>
        <w:t xml:space="preserve"> ч.</w:t>
      </w:r>
    </w:p>
    <w:p w:rsidR="00F82B5A" w:rsidRDefault="006E2FCB" w:rsidP="00EC601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Награждение –</w:t>
      </w:r>
      <w:r w:rsidR="00691761">
        <w:rPr>
          <w:sz w:val="28"/>
          <w:szCs w:val="28"/>
        </w:rPr>
        <w:t xml:space="preserve"> 19.3</w:t>
      </w:r>
      <w:r w:rsidR="00D218F6">
        <w:rPr>
          <w:sz w:val="28"/>
          <w:szCs w:val="28"/>
        </w:rPr>
        <w:t>0</w:t>
      </w:r>
      <w:r>
        <w:rPr>
          <w:sz w:val="28"/>
          <w:szCs w:val="28"/>
        </w:rPr>
        <w:t xml:space="preserve"> ч.</w:t>
      </w:r>
      <w:r w:rsidR="00D218F6">
        <w:rPr>
          <w:sz w:val="28"/>
          <w:szCs w:val="28"/>
        </w:rPr>
        <w:t xml:space="preserve"> </w:t>
      </w:r>
    </w:p>
    <w:p w:rsidR="007C1A51" w:rsidRPr="004B65CD" w:rsidRDefault="007C1A51" w:rsidP="00EC6018">
      <w:pPr>
        <w:spacing w:line="360" w:lineRule="auto"/>
        <w:ind w:left="720"/>
        <w:rPr>
          <w:sz w:val="28"/>
          <w:szCs w:val="28"/>
        </w:rPr>
      </w:pPr>
    </w:p>
    <w:p w:rsidR="005B7B43" w:rsidRPr="005B7B43" w:rsidRDefault="005B7B43" w:rsidP="005B7B43">
      <w:pPr>
        <w:numPr>
          <w:ilvl w:val="0"/>
          <w:numId w:val="25"/>
        </w:numPr>
        <w:contextualSpacing/>
        <w:jc w:val="center"/>
        <w:rPr>
          <w:b/>
          <w:sz w:val="28"/>
          <w:szCs w:val="28"/>
        </w:rPr>
      </w:pPr>
      <w:r w:rsidRPr="005B7B43">
        <w:rPr>
          <w:b/>
          <w:sz w:val="28"/>
          <w:szCs w:val="28"/>
        </w:rPr>
        <w:t>УЧАСТНИКИ СОРЕВНОВАНИЙ И УСЛОВИЯ ИХ ДОПУСКА</w:t>
      </w:r>
    </w:p>
    <w:p w:rsidR="005B7B43" w:rsidRDefault="005B7B43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7C1A51" w:rsidRDefault="006000F6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К участию в </w:t>
      </w:r>
      <w:r w:rsidR="00F82B5A" w:rsidRPr="004B65CD">
        <w:rPr>
          <w:sz w:val="28"/>
          <w:szCs w:val="28"/>
        </w:rPr>
        <w:t xml:space="preserve">Соревнованиях </w:t>
      </w:r>
      <w:r w:rsidRPr="004B65CD">
        <w:rPr>
          <w:sz w:val="28"/>
          <w:szCs w:val="28"/>
        </w:rPr>
        <w:t xml:space="preserve">допускаются сборные команды клубов и </w:t>
      </w:r>
      <w:r w:rsidR="000253AB" w:rsidRPr="004B65CD">
        <w:rPr>
          <w:sz w:val="28"/>
          <w:szCs w:val="28"/>
        </w:rPr>
        <w:t xml:space="preserve">муниципальных образований </w:t>
      </w:r>
      <w:r w:rsidRPr="004B65CD">
        <w:rPr>
          <w:sz w:val="28"/>
          <w:szCs w:val="28"/>
        </w:rPr>
        <w:t xml:space="preserve">Кемеровской области, являющихся членами Федерации </w:t>
      </w:r>
      <w:proofErr w:type="spellStart"/>
      <w:r w:rsidR="00536365"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Кемеровской области, уплативших членские взносы и заключивших договор о сотрудничестве </w:t>
      </w:r>
      <w:r w:rsidR="00F82B5A" w:rsidRPr="004B65CD">
        <w:rPr>
          <w:sz w:val="28"/>
          <w:szCs w:val="28"/>
        </w:rPr>
        <w:t>н</w:t>
      </w:r>
      <w:r w:rsidRPr="004B65CD">
        <w:rPr>
          <w:sz w:val="28"/>
          <w:szCs w:val="28"/>
        </w:rPr>
        <w:t>а 20</w:t>
      </w:r>
      <w:r w:rsidR="00691761">
        <w:rPr>
          <w:sz w:val="28"/>
          <w:szCs w:val="28"/>
        </w:rPr>
        <w:t>2</w:t>
      </w:r>
      <w:r w:rsidR="005B7B43">
        <w:rPr>
          <w:sz w:val="28"/>
          <w:szCs w:val="28"/>
        </w:rPr>
        <w:t>5</w:t>
      </w:r>
      <w:r w:rsidRPr="004B65CD">
        <w:rPr>
          <w:sz w:val="28"/>
          <w:szCs w:val="28"/>
        </w:rPr>
        <w:t xml:space="preserve"> год, а также </w:t>
      </w:r>
      <w:r w:rsidR="005B7B43" w:rsidRPr="004B65CD">
        <w:rPr>
          <w:sz w:val="28"/>
          <w:szCs w:val="28"/>
        </w:rPr>
        <w:t>организации,</w:t>
      </w:r>
      <w:r w:rsidRPr="004B65CD">
        <w:rPr>
          <w:sz w:val="28"/>
          <w:szCs w:val="28"/>
        </w:rPr>
        <w:t xml:space="preserve"> приглашённые </w:t>
      </w:r>
      <w:r w:rsidR="000253AB" w:rsidRPr="004B65CD">
        <w:rPr>
          <w:sz w:val="28"/>
          <w:szCs w:val="28"/>
        </w:rPr>
        <w:t>организаторам</w:t>
      </w:r>
      <w:r w:rsidR="00137F08">
        <w:rPr>
          <w:sz w:val="28"/>
          <w:szCs w:val="28"/>
        </w:rPr>
        <w:t>и с</w:t>
      </w:r>
      <w:r w:rsidR="000253AB" w:rsidRPr="004B65CD">
        <w:rPr>
          <w:sz w:val="28"/>
          <w:szCs w:val="28"/>
        </w:rPr>
        <w:t>оревнований</w:t>
      </w:r>
      <w:r w:rsidR="003A4DB3">
        <w:rPr>
          <w:sz w:val="28"/>
          <w:szCs w:val="28"/>
        </w:rPr>
        <w:t>.</w:t>
      </w:r>
    </w:p>
    <w:p w:rsidR="003D6C54" w:rsidRDefault="00B165C0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57EEF" w:rsidRPr="00957EEF">
        <w:rPr>
          <w:sz w:val="28"/>
          <w:szCs w:val="28"/>
        </w:rPr>
        <w:t>опускаются спортсмены:</w:t>
      </w:r>
    </w:p>
    <w:p w:rsidR="007C1A51" w:rsidRPr="00957EEF" w:rsidRDefault="007C1A51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10-11 лет</w:t>
      </w:r>
      <w:r w:rsidR="0065574A">
        <w:rPr>
          <w:sz w:val="28"/>
          <w:szCs w:val="28"/>
        </w:rPr>
        <w:t>,</w:t>
      </w:r>
    </w:p>
    <w:p w:rsidR="00957EEF" w:rsidRPr="00957EEF" w:rsidRDefault="007C1A51" w:rsidP="00EC60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7EEF" w:rsidRPr="00957EEF">
        <w:rPr>
          <w:sz w:val="28"/>
          <w:szCs w:val="28"/>
        </w:rPr>
        <w:t xml:space="preserve">- младшие юноши и девушки 12-13 лет, </w:t>
      </w:r>
    </w:p>
    <w:p w:rsidR="007C1A51" w:rsidRDefault="0065574A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юноши и девушки 14-15 лет</w:t>
      </w:r>
    </w:p>
    <w:p w:rsidR="00957EEF" w:rsidRPr="004B65CD" w:rsidRDefault="00957EEF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Возраст участников соревнований определяется на день соревнований.</w:t>
      </w:r>
    </w:p>
    <w:p w:rsidR="007C1A51" w:rsidRPr="004B65CD" w:rsidRDefault="00957EEF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Состав делегации сборной команды: глава делегации - официальный представитель команды; тренер; спортсмены; судьи (аттестованные ФКР, Федерацией </w:t>
      </w:r>
      <w:proofErr w:type="spellStart"/>
      <w:r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Кемеровской области).</w:t>
      </w:r>
    </w:p>
    <w:p w:rsidR="00957EEF" w:rsidRPr="004B65CD" w:rsidRDefault="00957EEF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lastRenderedPageBreak/>
        <w:t>Все участники соревнований должны иметь: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удостоверяющий личность участника;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подтверждающий стилевую квалификацию (</w:t>
      </w:r>
      <w:proofErr w:type="spellStart"/>
      <w:r w:rsidRPr="004B65CD">
        <w:rPr>
          <w:rFonts w:ascii="Times New Roman" w:hAnsi="Times New Roman"/>
          <w:sz w:val="28"/>
          <w:szCs w:val="28"/>
        </w:rPr>
        <w:t>будо</w:t>
      </w:r>
      <w:proofErr w:type="spellEnd"/>
      <w:r w:rsidRPr="004B65CD">
        <w:rPr>
          <w:rFonts w:ascii="Times New Roman" w:hAnsi="Times New Roman"/>
          <w:sz w:val="28"/>
          <w:szCs w:val="28"/>
        </w:rPr>
        <w:t xml:space="preserve"> - паспорт);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страховой полис ОМС (оригинал);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полис страхования жизни и здоровья от несчастных случаев;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командная заявка, с допуском врача врачебно-физкультурного диспансера к участию в соревнованиях по каратэ, должным образом оформленная.  Срок действия допуска врача – 8 дней (Приложение № 1);</w:t>
      </w:r>
    </w:p>
    <w:p w:rsidR="00957EEF" w:rsidRPr="004B65CD" w:rsidRDefault="00957EEF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расписку от родителей для участников соревнований до 18 лет (Приложение № 2);</w:t>
      </w:r>
    </w:p>
    <w:p w:rsidR="00957EEF" w:rsidRPr="0014415A" w:rsidRDefault="007C1A51" w:rsidP="00EC6018">
      <w:pPr>
        <w:pStyle w:val="ae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7EEF" w:rsidRPr="007C1A51">
        <w:rPr>
          <w:rFonts w:ascii="Times New Roman" w:hAnsi="Times New Roman"/>
          <w:sz w:val="28"/>
          <w:szCs w:val="28"/>
        </w:rPr>
        <w:t>менную обувь (спортсмены без сменной обуви допускаться в зал НЕ БУДУТ);</w:t>
      </w:r>
    </w:p>
    <w:p w:rsidR="00691761" w:rsidRDefault="00957EEF" w:rsidP="00EC601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65CD">
        <w:rPr>
          <w:sz w:val="28"/>
          <w:szCs w:val="28"/>
        </w:rPr>
        <w:t xml:space="preserve">Спортивную форму и индивидуальные средства защиты, определяемые Правилами ФКР (Приложение </w:t>
      </w:r>
      <w:r w:rsidR="001831CE">
        <w:rPr>
          <w:sz w:val="28"/>
          <w:szCs w:val="28"/>
        </w:rPr>
        <w:t xml:space="preserve">№ </w:t>
      </w:r>
      <w:r w:rsidR="001831CE" w:rsidRPr="001831CE">
        <w:rPr>
          <w:sz w:val="28"/>
          <w:szCs w:val="28"/>
        </w:rPr>
        <w:t>3</w:t>
      </w:r>
      <w:r w:rsidRPr="004B65CD">
        <w:rPr>
          <w:sz w:val="28"/>
          <w:szCs w:val="28"/>
        </w:rPr>
        <w:t>)</w:t>
      </w:r>
      <w:r w:rsidRPr="004B65CD">
        <w:rPr>
          <w:color w:val="FF0000"/>
          <w:sz w:val="28"/>
          <w:szCs w:val="28"/>
        </w:rPr>
        <w:t xml:space="preserve">. </w:t>
      </w:r>
      <w:r w:rsidRPr="004B65CD">
        <w:rPr>
          <w:b/>
          <w:sz w:val="28"/>
          <w:szCs w:val="28"/>
        </w:rPr>
        <w:t>Спортсмену, не соответствующему требованиям, будет отказано в праве участвовать в соревнованиях, путем присуждения его сопернику победы по КИКЭН-ГАТИ (победа по отказу).</w:t>
      </w:r>
    </w:p>
    <w:p w:rsidR="00691761" w:rsidRPr="004B65CD" w:rsidRDefault="00691761" w:rsidP="006E76F4">
      <w:pPr>
        <w:ind w:firstLine="284"/>
        <w:contextualSpacing/>
        <w:jc w:val="both"/>
        <w:rPr>
          <w:b/>
          <w:sz w:val="28"/>
          <w:szCs w:val="28"/>
        </w:rPr>
      </w:pPr>
    </w:p>
    <w:p w:rsidR="00B165C0" w:rsidRPr="00A4641F" w:rsidRDefault="005B7B43" w:rsidP="00A4641F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5B7B43">
        <w:rPr>
          <w:b/>
          <w:sz w:val="28"/>
          <w:szCs w:val="28"/>
          <w:lang w:val="en-US"/>
        </w:rPr>
        <w:t>VI</w:t>
      </w:r>
      <w:r w:rsidRPr="005B7B43">
        <w:rPr>
          <w:b/>
          <w:sz w:val="28"/>
          <w:szCs w:val="28"/>
        </w:rPr>
        <w:t>. РЕГЛАМЕНТ СОРЕВНОВАНИЙ</w:t>
      </w:r>
    </w:p>
    <w:p w:rsidR="00EC6018" w:rsidRPr="004B65CD" w:rsidRDefault="00EC6018" w:rsidP="00EC6018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10-11</w:t>
      </w:r>
      <w:r w:rsidRPr="004B65CD">
        <w:rPr>
          <w:b/>
          <w:sz w:val="28"/>
          <w:szCs w:val="28"/>
        </w:rPr>
        <w:t xml:space="preserve">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A4641F" w:rsidRPr="004B65CD" w:rsidTr="00D955F5">
        <w:tc>
          <w:tcPr>
            <w:tcW w:w="3200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50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A4641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Свыше 50 </w:t>
            </w:r>
            <w:r w:rsidRPr="006E0409">
              <w:rPr>
                <w:color w:val="000000"/>
                <w:spacing w:val="-1"/>
              </w:rPr>
              <w:t>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</w:tbl>
    <w:p w:rsidR="00EC6018" w:rsidRPr="004B65CD" w:rsidRDefault="00EC6018" w:rsidP="00EC6018">
      <w:pPr>
        <w:spacing w:line="360" w:lineRule="auto"/>
        <w:contextualSpacing/>
        <w:jc w:val="both"/>
        <w:rPr>
          <w:sz w:val="28"/>
          <w:szCs w:val="28"/>
        </w:rPr>
      </w:pPr>
    </w:p>
    <w:p w:rsidR="00EC6018" w:rsidRPr="004B65CD" w:rsidRDefault="00EC6018" w:rsidP="00EC6018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10-11</w:t>
      </w:r>
      <w:r w:rsidRPr="004B65CD">
        <w:rPr>
          <w:b/>
          <w:sz w:val="28"/>
          <w:szCs w:val="28"/>
        </w:rPr>
        <w:t xml:space="preserve">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A4641F" w:rsidRPr="004B65CD" w:rsidTr="00D955F5">
        <w:tc>
          <w:tcPr>
            <w:tcW w:w="3200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</w:t>
            </w:r>
          </w:p>
        </w:tc>
      </w:tr>
      <w:tr w:rsidR="00A4641F" w:rsidRPr="004B65CD" w:rsidTr="00D955F5">
        <w:tc>
          <w:tcPr>
            <w:tcW w:w="3200" w:type="dxa"/>
          </w:tcPr>
          <w:p w:rsidR="00A4641F" w:rsidRPr="006E0409" w:rsidRDefault="00A4641F" w:rsidP="00D955F5">
            <w:pPr>
              <w:shd w:val="clear" w:color="auto" w:fill="FFFFFF"/>
              <w:jc w:val="center"/>
            </w:pPr>
            <w:r>
              <w:t>Свыше 45 кг</w:t>
            </w:r>
          </w:p>
        </w:tc>
        <w:tc>
          <w:tcPr>
            <w:tcW w:w="3188" w:type="dxa"/>
          </w:tcPr>
          <w:p w:rsidR="00A4641F" w:rsidRPr="003A4DB3" w:rsidRDefault="00A4641F" w:rsidP="00D955F5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A4641F" w:rsidRDefault="00A4641F" w:rsidP="00D955F5">
            <w:pPr>
              <w:contextualSpacing/>
              <w:jc w:val="center"/>
            </w:pPr>
            <w:r>
              <w:t>1</w:t>
            </w:r>
          </w:p>
        </w:tc>
      </w:tr>
    </w:tbl>
    <w:p w:rsidR="00EC6018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</w:p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Мальчики 10-11</w:t>
      </w:r>
      <w:r w:rsidRPr="004B65CD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</w:t>
      </w:r>
      <w:r>
        <w:rPr>
          <w:sz w:val="28"/>
          <w:szCs w:val="28"/>
        </w:rPr>
        <w:t xml:space="preserve">категории </w:t>
      </w:r>
      <w:r w:rsidRPr="004B65CD">
        <w:rPr>
          <w:sz w:val="28"/>
          <w:szCs w:val="28"/>
        </w:rPr>
        <w:t>св.</w:t>
      </w:r>
      <w:r>
        <w:rPr>
          <w:sz w:val="28"/>
          <w:szCs w:val="28"/>
        </w:rPr>
        <w:t xml:space="preserve"> 50</w:t>
      </w:r>
      <w:r w:rsidRPr="004B65CD">
        <w:rPr>
          <w:sz w:val="28"/>
          <w:szCs w:val="28"/>
        </w:rPr>
        <w:t xml:space="preserve"> кг. - 5 кг. и более)</w:t>
      </w:r>
    </w:p>
    <w:p w:rsidR="00EC6018" w:rsidRPr="00BA08F0" w:rsidRDefault="00EC6018" w:rsidP="00EC6018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Девочки 10-11</w:t>
      </w:r>
      <w:r w:rsidRPr="00BA08F0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</w:t>
      </w:r>
      <w:r>
        <w:rPr>
          <w:sz w:val="28"/>
          <w:szCs w:val="28"/>
        </w:rPr>
        <w:t>ца в весе 2,5 кг. и более, св. 4</w:t>
      </w:r>
      <w:r w:rsidRPr="00BA08F0">
        <w:rPr>
          <w:sz w:val="28"/>
          <w:szCs w:val="28"/>
        </w:rPr>
        <w:t>5 кг. - 5 кг. и более).</w:t>
      </w:r>
    </w:p>
    <w:p w:rsidR="00EC6018" w:rsidRPr="004B65CD" w:rsidRDefault="00EC6018" w:rsidP="00EC6018">
      <w:pPr>
        <w:spacing w:line="360" w:lineRule="auto"/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Юноши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35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</w:tbl>
    <w:p w:rsidR="00EC6018" w:rsidRPr="004B65CD" w:rsidRDefault="00EC6018" w:rsidP="00EC6018">
      <w:pPr>
        <w:spacing w:line="360" w:lineRule="auto"/>
        <w:contextualSpacing/>
        <w:jc w:val="both"/>
        <w:rPr>
          <w:sz w:val="28"/>
          <w:szCs w:val="28"/>
        </w:rPr>
      </w:pPr>
    </w:p>
    <w:p w:rsidR="00EC6018" w:rsidRPr="004B65CD" w:rsidRDefault="00EC6018" w:rsidP="00EC6018">
      <w:pPr>
        <w:spacing w:line="360" w:lineRule="auto"/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Девушки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>
              <w:t>40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contextualSpacing/>
              <w:jc w:val="center"/>
            </w:pPr>
            <w:r w:rsidRPr="003A4DB3">
              <w:t>1</w:t>
            </w:r>
          </w:p>
        </w:tc>
      </w:tr>
    </w:tbl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 xml:space="preserve">Юноши 12-13 лет: </w:t>
      </w: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55 кг. - 5 кг. и более)</w:t>
      </w:r>
    </w:p>
    <w:p w:rsidR="00EC6018" w:rsidRPr="00304D1A" w:rsidRDefault="00EC6018" w:rsidP="00EC6018">
      <w:pPr>
        <w:spacing w:line="360" w:lineRule="auto"/>
        <w:jc w:val="both"/>
        <w:rPr>
          <w:sz w:val="28"/>
          <w:szCs w:val="28"/>
        </w:rPr>
      </w:pPr>
      <w:r w:rsidRPr="00BA08F0">
        <w:rPr>
          <w:bCs/>
          <w:sz w:val="28"/>
          <w:szCs w:val="28"/>
        </w:rPr>
        <w:t xml:space="preserve">Девушки 12-13 лет: </w:t>
      </w: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55 кг. - 5 кг. и более).</w:t>
      </w:r>
    </w:p>
    <w:p w:rsidR="00EC6018" w:rsidRPr="004B65CD" w:rsidRDefault="00EC6018" w:rsidP="00EC60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Юноши </w:t>
      </w:r>
      <w:r w:rsidRPr="004B65CD">
        <w:rPr>
          <w:b/>
          <w:sz w:val="28"/>
          <w:szCs w:val="28"/>
        </w:rPr>
        <w:t>14-1</w:t>
      </w:r>
      <w:r>
        <w:rPr>
          <w:b/>
          <w:sz w:val="28"/>
          <w:szCs w:val="28"/>
        </w:rPr>
        <w:t>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Кол-во видов программы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65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1730311811С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113705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65+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1730321811С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</w:tbl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</w:p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lastRenderedPageBreak/>
        <w:t>Юноши 14-15 лет:</w:t>
      </w:r>
    </w:p>
    <w:p w:rsidR="00EC6018" w:rsidRPr="00EC6018" w:rsidRDefault="00EC6018" w:rsidP="00EC6018">
      <w:pPr>
        <w:spacing w:line="360" w:lineRule="auto"/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65 кг. – 5 кг. и более).</w:t>
      </w:r>
    </w:p>
    <w:p w:rsidR="00EC6018" w:rsidRPr="004B65CD" w:rsidRDefault="00EC6018" w:rsidP="00EC60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Девушки 14-15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Кол-во видов программы</w:t>
            </w:r>
          </w:p>
        </w:tc>
      </w:tr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>
              <w:t>45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>
              <w:t>1</w:t>
            </w:r>
          </w:p>
        </w:tc>
      </w:tr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  <w:tr w:rsidR="00EC6018" w:rsidRPr="004B65CD" w:rsidTr="00A4641F">
        <w:tc>
          <w:tcPr>
            <w:tcW w:w="3200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Свыше 60 кг</w:t>
            </w:r>
          </w:p>
        </w:tc>
        <w:tc>
          <w:tcPr>
            <w:tcW w:w="3188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1730301811С</w:t>
            </w:r>
          </w:p>
        </w:tc>
        <w:tc>
          <w:tcPr>
            <w:tcW w:w="3183" w:type="dxa"/>
          </w:tcPr>
          <w:p w:rsidR="00EC6018" w:rsidRPr="003A4DB3" w:rsidRDefault="00EC6018" w:rsidP="00113705">
            <w:pPr>
              <w:spacing w:line="360" w:lineRule="auto"/>
              <w:jc w:val="center"/>
            </w:pPr>
            <w:r w:rsidRPr="003A4DB3">
              <w:t>1</w:t>
            </w:r>
          </w:p>
        </w:tc>
      </w:tr>
    </w:tbl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</w:p>
    <w:p w:rsidR="00EC6018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EC6018" w:rsidRPr="004B65CD" w:rsidRDefault="00EC6018" w:rsidP="00EC6018">
      <w:pPr>
        <w:pStyle w:val="22"/>
        <w:spacing w:after="0" w:line="36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>Девушки 14-15 лет:</w:t>
      </w:r>
    </w:p>
    <w:p w:rsidR="00AE2AB7" w:rsidRPr="00EC6018" w:rsidRDefault="00EC6018" w:rsidP="00EC6018">
      <w:pPr>
        <w:spacing w:line="360" w:lineRule="auto"/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60 кг. – 5 кг. и более)</w:t>
      </w:r>
    </w:p>
    <w:p w:rsidR="0013154F" w:rsidRPr="004B65CD" w:rsidRDefault="00EC6018" w:rsidP="0013154F">
      <w:pPr>
        <w:ind w:firstLine="567"/>
        <w:jc w:val="both"/>
        <w:rPr>
          <w:sz w:val="28"/>
          <w:szCs w:val="28"/>
        </w:rPr>
      </w:pPr>
      <w:r w:rsidRPr="00EC6018">
        <w:rPr>
          <w:b/>
          <w:color w:val="FF0000"/>
          <w:sz w:val="28"/>
          <w:szCs w:val="28"/>
        </w:rPr>
        <w:t>У всех спортсменов</w:t>
      </w:r>
      <w:r>
        <w:rPr>
          <w:b/>
          <w:color w:val="FF0000"/>
          <w:sz w:val="28"/>
          <w:szCs w:val="28"/>
        </w:rPr>
        <w:t xml:space="preserve"> </w:t>
      </w:r>
      <w:r w:rsidR="0013154F" w:rsidRPr="004B65CD">
        <w:rPr>
          <w:b/>
          <w:color w:val="FF0000"/>
          <w:sz w:val="28"/>
          <w:szCs w:val="28"/>
        </w:rPr>
        <w:t>обязательно наличие на шлеме подбородника установленного образца.</w:t>
      </w:r>
    </w:p>
    <w:p w:rsidR="00396CC1" w:rsidRDefault="00396CC1" w:rsidP="00BC5524">
      <w:pPr>
        <w:jc w:val="both"/>
        <w:rPr>
          <w:b/>
          <w:sz w:val="28"/>
          <w:szCs w:val="28"/>
        </w:rPr>
      </w:pPr>
    </w:p>
    <w:p w:rsidR="00A4641F" w:rsidRPr="00A4641F" w:rsidRDefault="00A4641F" w:rsidP="00A4641F">
      <w:pPr>
        <w:tabs>
          <w:tab w:val="left" w:pos="284"/>
        </w:tabs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V</w:t>
      </w:r>
      <w:r w:rsidRPr="00A4641F">
        <w:rPr>
          <w:b/>
          <w:sz w:val="28"/>
          <w:szCs w:val="28"/>
          <w:lang w:val="en-US" w:eastAsia="ar-SA"/>
        </w:rPr>
        <w:t>II</w:t>
      </w:r>
      <w:r w:rsidRPr="00A4641F">
        <w:rPr>
          <w:b/>
          <w:sz w:val="28"/>
          <w:szCs w:val="28"/>
          <w:lang w:eastAsia="ar-SA"/>
        </w:rPr>
        <w:t>. УСЛОВИЯ ПОДВЕДЕНИЯ ИТОГОВ, НАГРАЖДЕНИЕ</w:t>
      </w:r>
    </w:p>
    <w:p w:rsidR="001831CE" w:rsidRDefault="001831CE" w:rsidP="00EC6018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</w:p>
    <w:p w:rsidR="006000F6" w:rsidRPr="004B65CD" w:rsidRDefault="003A4DB3" w:rsidP="00EC6018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  <w:r w:rsidR="00EC6018">
        <w:rPr>
          <w:sz w:val="28"/>
          <w:szCs w:val="28"/>
        </w:rPr>
        <w:t xml:space="preserve"> </w:t>
      </w:r>
      <w:r w:rsidR="00D66075" w:rsidRPr="004B65CD">
        <w:rPr>
          <w:sz w:val="28"/>
          <w:szCs w:val="28"/>
        </w:rPr>
        <w:t>Соревнования проводятся по олимпийской системе</w:t>
      </w:r>
      <w:r w:rsidR="009A1AF9" w:rsidRPr="004B65CD">
        <w:rPr>
          <w:sz w:val="28"/>
          <w:szCs w:val="28"/>
        </w:rPr>
        <w:t xml:space="preserve"> с боем за 3 место</w:t>
      </w:r>
      <w:r w:rsidR="006000F6" w:rsidRPr="004B65CD">
        <w:rPr>
          <w:sz w:val="28"/>
          <w:szCs w:val="28"/>
        </w:rPr>
        <w:t>.</w:t>
      </w:r>
    </w:p>
    <w:p w:rsidR="00F46023" w:rsidRDefault="00F46023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Победители и призёры соревнований в личном зачёте награждаются грамотами и </w:t>
      </w:r>
      <w:r w:rsidR="003A4DB3" w:rsidRPr="004B65CD">
        <w:rPr>
          <w:sz w:val="28"/>
          <w:szCs w:val="28"/>
        </w:rPr>
        <w:t>медалями,</w:t>
      </w:r>
      <w:r w:rsidRPr="004B65CD">
        <w:rPr>
          <w:sz w:val="28"/>
          <w:szCs w:val="28"/>
        </w:rPr>
        <w:t xml:space="preserve"> </w:t>
      </w:r>
      <w:r w:rsidR="009A1AF9" w:rsidRPr="004B65CD">
        <w:rPr>
          <w:sz w:val="28"/>
          <w:szCs w:val="28"/>
        </w:rPr>
        <w:t xml:space="preserve">и кубками </w:t>
      </w:r>
      <w:r w:rsidRPr="004B65CD">
        <w:rPr>
          <w:sz w:val="28"/>
          <w:szCs w:val="28"/>
        </w:rPr>
        <w:t>соответствующих степеней.</w:t>
      </w:r>
    </w:p>
    <w:p w:rsidR="00EC6018" w:rsidRPr="004B65CD" w:rsidRDefault="00EC6018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A4641F" w:rsidRPr="00A4641F" w:rsidRDefault="00A4641F" w:rsidP="00A4641F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VIII</w:t>
      </w:r>
      <w:r w:rsidRPr="00A4641F">
        <w:rPr>
          <w:b/>
          <w:sz w:val="28"/>
          <w:szCs w:val="28"/>
          <w:lang w:eastAsia="ar-SA"/>
        </w:rPr>
        <w:t>. ФИНАНСИРОВАНИЕ</w:t>
      </w:r>
    </w:p>
    <w:p w:rsidR="00A4641F" w:rsidRDefault="00A4641F" w:rsidP="00903AC5">
      <w:pPr>
        <w:spacing w:line="360" w:lineRule="auto"/>
        <w:ind w:firstLine="567"/>
        <w:jc w:val="both"/>
        <w:rPr>
          <w:sz w:val="28"/>
          <w:szCs w:val="28"/>
        </w:rPr>
      </w:pPr>
    </w:p>
    <w:p w:rsidR="00903AC5" w:rsidRDefault="0009279F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Расходы по организации и проведению соревнований несут </w:t>
      </w:r>
      <w:r w:rsidR="00536365" w:rsidRPr="004B65CD">
        <w:rPr>
          <w:sz w:val="28"/>
          <w:szCs w:val="28"/>
        </w:rPr>
        <w:t xml:space="preserve">Кемеровская областная </w:t>
      </w:r>
      <w:r w:rsidR="006000F6" w:rsidRPr="004B65CD">
        <w:rPr>
          <w:sz w:val="28"/>
          <w:szCs w:val="28"/>
        </w:rPr>
        <w:t xml:space="preserve">Федерация </w:t>
      </w:r>
      <w:proofErr w:type="spellStart"/>
      <w:r w:rsidR="00510D08" w:rsidRPr="004B65CD">
        <w:rPr>
          <w:sz w:val="28"/>
          <w:szCs w:val="28"/>
        </w:rPr>
        <w:t>К</w:t>
      </w:r>
      <w:r w:rsidR="00536365" w:rsidRPr="004B65CD">
        <w:rPr>
          <w:sz w:val="28"/>
          <w:szCs w:val="28"/>
        </w:rPr>
        <w:t>иокусинкай</w:t>
      </w:r>
      <w:proofErr w:type="spellEnd"/>
      <w:r w:rsidR="00536365" w:rsidRPr="004B65CD">
        <w:rPr>
          <w:sz w:val="28"/>
          <w:szCs w:val="28"/>
        </w:rPr>
        <w:t xml:space="preserve"> (расходы по аренде</w:t>
      </w:r>
      <w:r w:rsidR="006000F6" w:rsidRPr="004B65CD">
        <w:rPr>
          <w:sz w:val="28"/>
          <w:szCs w:val="28"/>
        </w:rPr>
        <w:t xml:space="preserve"> спортсооружения, звукоу</w:t>
      </w:r>
      <w:r w:rsidRPr="004B65CD">
        <w:rPr>
          <w:sz w:val="28"/>
          <w:szCs w:val="28"/>
        </w:rPr>
        <w:t xml:space="preserve">силение, оплата работы врачей и </w:t>
      </w:r>
      <w:r w:rsidR="006000F6" w:rsidRPr="004B65CD">
        <w:rPr>
          <w:sz w:val="28"/>
          <w:szCs w:val="28"/>
        </w:rPr>
        <w:t>технического персонала, судей).</w:t>
      </w:r>
      <w:r w:rsidR="00EC6018">
        <w:rPr>
          <w:sz w:val="28"/>
          <w:szCs w:val="28"/>
        </w:rPr>
        <w:t xml:space="preserve"> </w:t>
      </w:r>
    </w:p>
    <w:p w:rsidR="00903AC5" w:rsidRDefault="0009279F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Расходы по награждению </w:t>
      </w:r>
      <w:r w:rsidR="00F46023" w:rsidRPr="004B65CD">
        <w:rPr>
          <w:sz w:val="28"/>
          <w:szCs w:val="28"/>
        </w:rPr>
        <w:t xml:space="preserve">победителей и призёров соревнований грамотами </w:t>
      </w:r>
      <w:r w:rsidRPr="004B65CD">
        <w:rPr>
          <w:sz w:val="28"/>
          <w:szCs w:val="28"/>
        </w:rPr>
        <w:t>нес</w:t>
      </w:r>
      <w:r w:rsidR="00F46023" w:rsidRPr="004B65CD">
        <w:rPr>
          <w:sz w:val="28"/>
          <w:szCs w:val="28"/>
        </w:rPr>
        <w:t>е</w:t>
      </w:r>
      <w:r w:rsidRPr="004B65CD">
        <w:rPr>
          <w:sz w:val="28"/>
          <w:szCs w:val="28"/>
        </w:rPr>
        <w:t xml:space="preserve">т </w:t>
      </w:r>
      <w:r w:rsidR="00D66075" w:rsidRPr="004B65CD">
        <w:rPr>
          <w:sz w:val="28"/>
          <w:szCs w:val="28"/>
        </w:rPr>
        <w:t xml:space="preserve">Кемеровская областная Федерация </w:t>
      </w:r>
      <w:proofErr w:type="spellStart"/>
      <w:r w:rsidR="00D66075"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>.</w:t>
      </w:r>
      <w:r w:rsidR="00EC6018">
        <w:rPr>
          <w:sz w:val="28"/>
          <w:szCs w:val="28"/>
        </w:rPr>
        <w:t xml:space="preserve"> </w:t>
      </w:r>
    </w:p>
    <w:p w:rsidR="00EC6018" w:rsidRPr="00EC6018" w:rsidRDefault="006000F6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</w:p>
    <w:p w:rsidR="001831CE" w:rsidRDefault="001831CE" w:rsidP="001831CE">
      <w:pPr>
        <w:ind w:firstLine="567"/>
        <w:jc w:val="both"/>
        <w:rPr>
          <w:b/>
          <w:sz w:val="28"/>
          <w:szCs w:val="28"/>
          <w:lang w:eastAsia="ar-SA"/>
        </w:rPr>
      </w:pPr>
    </w:p>
    <w:p w:rsidR="00833C91" w:rsidRDefault="00833C91" w:rsidP="001831CE">
      <w:pPr>
        <w:ind w:firstLine="567"/>
        <w:jc w:val="both"/>
        <w:rPr>
          <w:b/>
          <w:sz w:val="28"/>
          <w:szCs w:val="28"/>
          <w:lang w:eastAsia="ar-SA"/>
        </w:rPr>
      </w:pPr>
    </w:p>
    <w:p w:rsidR="00A4641F" w:rsidRDefault="00A4641F" w:rsidP="001831CE">
      <w:pPr>
        <w:ind w:firstLine="567"/>
        <w:jc w:val="both"/>
        <w:rPr>
          <w:sz w:val="28"/>
          <w:szCs w:val="28"/>
        </w:rPr>
      </w:pPr>
      <w:r w:rsidRPr="00A4641F">
        <w:rPr>
          <w:b/>
          <w:sz w:val="28"/>
          <w:szCs w:val="28"/>
          <w:lang w:val="en-US" w:eastAsia="ar-SA"/>
        </w:rPr>
        <w:lastRenderedPageBreak/>
        <w:t>I</w:t>
      </w:r>
      <w:r>
        <w:rPr>
          <w:b/>
          <w:sz w:val="28"/>
          <w:szCs w:val="28"/>
          <w:lang w:eastAsia="ar-SA"/>
        </w:rPr>
        <w:t>Х</w:t>
      </w:r>
      <w:r w:rsidRPr="00A4641F">
        <w:rPr>
          <w:b/>
          <w:sz w:val="28"/>
          <w:szCs w:val="28"/>
          <w:lang w:eastAsia="ar-SA"/>
        </w:rPr>
        <w:t>. ОБЕСПЕЧЕНИЕ БЕЗОПАСНОСТИ УЧАСТНИКОВ И ЗРИТЕЛЕЙ</w:t>
      </w:r>
    </w:p>
    <w:p w:rsidR="001831CE" w:rsidRDefault="001831CE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4B65CD" w:rsidRPr="004B65CD" w:rsidRDefault="004B65CD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Соревнования проводятся на базе объекта спорта СРК «Арена»</w:t>
      </w:r>
      <w:r w:rsidR="00BB1FFC">
        <w:rPr>
          <w:sz w:val="28"/>
          <w:szCs w:val="28"/>
        </w:rPr>
        <w:t>, зал д</w:t>
      </w:r>
      <w:r w:rsidR="00EC6018">
        <w:rPr>
          <w:sz w:val="28"/>
          <w:szCs w:val="28"/>
        </w:rPr>
        <w:t>зюдо</w:t>
      </w:r>
      <w:r w:rsidRPr="004B65CD">
        <w:rPr>
          <w:color w:val="000000"/>
          <w:sz w:val="28"/>
          <w:szCs w:val="28"/>
        </w:rPr>
        <w:t>, принятом</w:t>
      </w:r>
      <w:r w:rsidRPr="004B65CD">
        <w:rPr>
          <w:sz w:val="28"/>
          <w:szCs w:val="28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приказа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- приказа </w:t>
      </w:r>
      <w:proofErr w:type="spellStart"/>
      <w:r w:rsidRPr="004B65CD">
        <w:rPr>
          <w:sz w:val="28"/>
          <w:szCs w:val="28"/>
        </w:rPr>
        <w:t>Минспорта</w:t>
      </w:r>
      <w:proofErr w:type="spellEnd"/>
      <w:r w:rsidRPr="004B65CD">
        <w:rPr>
          <w:sz w:val="28"/>
          <w:szCs w:val="28"/>
        </w:rPr>
        <w:t xml:space="preserve"> России от 26.11.2014 №948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</w:t>
      </w:r>
    </w:p>
    <w:p w:rsidR="004B65CD" w:rsidRPr="004B65CD" w:rsidRDefault="004B65CD" w:rsidP="00EC6018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</w:t>
      </w:r>
      <w:r w:rsidRPr="004B65CD">
        <w:rPr>
          <w:sz w:val="28"/>
          <w:szCs w:val="28"/>
        </w:rPr>
        <w:lastRenderedPageBreak/>
        <w:t>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:rsidR="004B65CD" w:rsidRPr="004B65CD" w:rsidRDefault="004B65CD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4B65CD" w:rsidRPr="004B65CD" w:rsidRDefault="004B65CD" w:rsidP="00EC6018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:rsidR="004B65CD" w:rsidRPr="004B65CD" w:rsidRDefault="004B65CD" w:rsidP="00EC6018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65CD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4B65CD" w:rsidRPr="004B65CD" w:rsidRDefault="004B65CD" w:rsidP="00EC6018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65CD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4B65CD" w:rsidRPr="004B65CD" w:rsidRDefault="004B65CD" w:rsidP="00EC6018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65CD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4B65CD" w:rsidRPr="004B65CD" w:rsidRDefault="004B65CD" w:rsidP="00EC6018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65CD">
        <w:rPr>
          <w:rFonts w:eastAsia="Calibri"/>
          <w:sz w:val="28"/>
          <w:szCs w:val="28"/>
          <w:lang w:eastAsia="en-US"/>
        </w:rPr>
        <w:t xml:space="preserve">обеспечению мер по профилактике спортивного травматизма и безопасности подготовки и проведения соревнования в целом (ответственный – </w:t>
      </w:r>
      <w:proofErr w:type="spellStart"/>
      <w:r w:rsidRPr="004B65CD">
        <w:rPr>
          <w:rFonts w:eastAsia="Calibri"/>
          <w:sz w:val="28"/>
          <w:szCs w:val="28"/>
          <w:lang w:eastAsia="en-US"/>
        </w:rPr>
        <w:t>Шабаршин</w:t>
      </w:r>
      <w:proofErr w:type="spellEnd"/>
      <w:r w:rsidRPr="004B65CD">
        <w:rPr>
          <w:rFonts w:eastAsia="Calibri"/>
          <w:sz w:val="28"/>
          <w:szCs w:val="28"/>
          <w:lang w:eastAsia="en-US"/>
        </w:rPr>
        <w:t xml:space="preserve"> С.В., Главный Судья);</w:t>
      </w:r>
    </w:p>
    <w:p w:rsidR="004B65CD" w:rsidRPr="004B65CD" w:rsidRDefault="004B65CD" w:rsidP="00EC6018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65CD">
        <w:rPr>
          <w:rFonts w:eastAsia="Calibri"/>
          <w:sz w:val="28"/>
          <w:szCs w:val="28"/>
          <w:lang w:eastAsia="en-US"/>
        </w:rPr>
        <w:t>организацию безопасности в соответствии со ст. 12 Федерального закона от 07.02.2011</w:t>
      </w:r>
      <w:r w:rsidRPr="004B65CD">
        <w:rPr>
          <w:rFonts w:eastAsia="Calibri"/>
          <w:sz w:val="28"/>
          <w:szCs w:val="28"/>
          <w:lang w:eastAsia="en-US"/>
        </w:rPr>
        <w:br/>
        <w:t>№ 3-ФЗ «О полиции» в месте проведения соревнований и прилегающей территории (охрану обще</w:t>
      </w:r>
      <w:r w:rsidR="00B25441">
        <w:rPr>
          <w:rFonts w:eastAsia="Calibri"/>
          <w:sz w:val="28"/>
          <w:szCs w:val="28"/>
          <w:lang w:eastAsia="en-US"/>
        </w:rPr>
        <w:t xml:space="preserve">ственного порядка обеспечивает </w:t>
      </w:r>
      <w:r w:rsidR="00B25441" w:rsidRPr="004B65CD">
        <w:rPr>
          <w:rFonts w:eastAsia="Calibri"/>
          <w:sz w:val="28"/>
          <w:szCs w:val="28"/>
          <w:lang w:eastAsia="en-US"/>
        </w:rPr>
        <w:t>ООО</w:t>
      </w:r>
      <w:r w:rsidR="00B25441">
        <w:rPr>
          <w:rFonts w:eastAsia="Calibri"/>
          <w:sz w:val="28"/>
          <w:szCs w:val="28"/>
          <w:lang w:eastAsia="en-US"/>
        </w:rPr>
        <w:t xml:space="preserve"> ЧОП «Кузбасс-Рубеж</w:t>
      </w:r>
      <w:r w:rsidRPr="004B65CD">
        <w:rPr>
          <w:rFonts w:eastAsia="Calibri"/>
          <w:sz w:val="28"/>
          <w:szCs w:val="28"/>
          <w:lang w:eastAsia="en-US"/>
        </w:rPr>
        <w:t>»);</w:t>
      </w:r>
    </w:p>
    <w:p w:rsidR="004B65CD" w:rsidRPr="004B65CD" w:rsidRDefault="001966CF" w:rsidP="00EC60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5CD" w:rsidRPr="004B65CD">
        <w:rPr>
          <w:sz w:val="28"/>
          <w:szCs w:val="28"/>
        </w:rPr>
        <w:t xml:space="preserve">организацию медицинского обслуживания в период проведения соревнований – обеспечивается врачом к.м.н. врачом высшей категории Е. П. Юркиным, г. Кемерово и машиной скорой медицинской помощи по договору с Кемеровской областной федерацией </w:t>
      </w:r>
      <w:proofErr w:type="spellStart"/>
      <w:r w:rsidR="004B65CD" w:rsidRPr="004B65CD">
        <w:rPr>
          <w:sz w:val="28"/>
          <w:szCs w:val="28"/>
        </w:rPr>
        <w:t>Киокусинкай</w:t>
      </w:r>
      <w:proofErr w:type="spellEnd"/>
      <w:r w:rsidR="004B65CD" w:rsidRPr="004B65CD">
        <w:rPr>
          <w:sz w:val="28"/>
          <w:szCs w:val="28"/>
        </w:rPr>
        <w:t>.</w:t>
      </w:r>
    </w:p>
    <w:p w:rsidR="004B65CD" w:rsidRPr="004B65CD" w:rsidRDefault="004B65CD" w:rsidP="00EC6018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 целях предупреждения травм, заболеваний, несчастных случаев</w:t>
      </w:r>
      <w:r w:rsidR="001966CF">
        <w:rPr>
          <w:sz w:val="28"/>
          <w:szCs w:val="28"/>
        </w:rPr>
        <w:t>,</w:t>
      </w:r>
      <w:r w:rsidRPr="004B65CD">
        <w:rPr>
          <w:sz w:val="28"/>
          <w:szCs w:val="28"/>
        </w:rPr>
        <w:t xml:space="preserve"> при проведении спортивных мероприятий</w:t>
      </w:r>
      <w:r w:rsidR="001966CF">
        <w:rPr>
          <w:sz w:val="28"/>
          <w:szCs w:val="28"/>
        </w:rPr>
        <w:t>; КОФК руководствуе</w:t>
      </w:r>
      <w:r w:rsidRPr="004B65CD">
        <w:rPr>
          <w:sz w:val="28"/>
          <w:szCs w:val="28"/>
        </w:rPr>
        <w:t>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0253AB" w:rsidRDefault="004B65CD" w:rsidP="00903AC5">
      <w:pPr>
        <w:spacing w:line="360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B25441" w:rsidRPr="00B25441" w:rsidRDefault="00B25441" w:rsidP="00B25441">
      <w:pPr>
        <w:tabs>
          <w:tab w:val="left" w:pos="3540"/>
        </w:tabs>
        <w:ind w:firstLine="709"/>
        <w:jc w:val="center"/>
        <w:rPr>
          <w:sz w:val="28"/>
          <w:szCs w:val="28"/>
        </w:rPr>
      </w:pPr>
      <w:r w:rsidRPr="00B25441">
        <w:rPr>
          <w:b/>
          <w:sz w:val="28"/>
          <w:szCs w:val="28"/>
          <w:lang w:val="en-US"/>
        </w:rPr>
        <w:lastRenderedPageBreak/>
        <w:t>X</w:t>
      </w:r>
      <w:r w:rsidRPr="00B25441">
        <w:rPr>
          <w:b/>
          <w:sz w:val="28"/>
          <w:szCs w:val="28"/>
        </w:rPr>
        <w:t>. СТРАХОВАНИЕ</w:t>
      </w:r>
    </w:p>
    <w:p w:rsidR="00B25441" w:rsidRPr="00B25441" w:rsidRDefault="00B25441" w:rsidP="00B25441">
      <w:pPr>
        <w:tabs>
          <w:tab w:val="left" w:pos="3540"/>
        </w:tabs>
        <w:ind w:firstLine="709"/>
        <w:jc w:val="both"/>
        <w:rPr>
          <w:sz w:val="28"/>
          <w:szCs w:val="28"/>
        </w:rPr>
      </w:pPr>
    </w:p>
    <w:p w:rsidR="00B25441" w:rsidRPr="00B25441" w:rsidRDefault="00B25441" w:rsidP="001831CE">
      <w:pPr>
        <w:tabs>
          <w:tab w:val="left" w:pos="3540"/>
        </w:tabs>
        <w:spacing w:line="360" w:lineRule="auto"/>
        <w:ind w:firstLine="709"/>
        <w:jc w:val="both"/>
        <w:rPr>
          <w:sz w:val="28"/>
          <w:szCs w:val="28"/>
        </w:rPr>
      </w:pPr>
      <w:r w:rsidRPr="00B25441"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B25441" w:rsidRPr="00B25441" w:rsidRDefault="00B25441" w:rsidP="00B25441">
      <w:pPr>
        <w:jc w:val="both"/>
        <w:rPr>
          <w:sz w:val="28"/>
          <w:szCs w:val="28"/>
        </w:rPr>
      </w:pPr>
    </w:p>
    <w:p w:rsidR="00B25441" w:rsidRPr="00B25441" w:rsidRDefault="00B25441" w:rsidP="00B25441">
      <w:pPr>
        <w:suppressAutoHyphens/>
        <w:jc w:val="center"/>
        <w:rPr>
          <w:b/>
          <w:sz w:val="28"/>
          <w:szCs w:val="28"/>
          <w:lang w:eastAsia="ar-SA"/>
        </w:rPr>
      </w:pPr>
      <w:r w:rsidRPr="00B25441">
        <w:rPr>
          <w:b/>
          <w:sz w:val="28"/>
          <w:szCs w:val="28"/>
          <w:lang w:val="en-US" w:eastAsia="ar-SA"/>
        </w:rPr>
        <w:t>X</w:t>
      </w:r>
      <w:r>
        <w:rPr>
          <w:b/>
          <w:sz w:val="28"/>
          <w:szCs w:val="28"/>
          <w:lang w:val="en-US" w:eastAsia="ar-SA"/>
        </w:rPr>
        <w:t>I</w:t>
      </w:r>
      <w:r w:rsidRPr="00B25441">
        <w:rPr>
          <w:b/>
          <w:sz w:val="28"/>
          <w:szCs w:val="28"/>
          <w:lang w:eastAsia="ar-SA"/>
        </w:rPr>
        <w:t>. ЗАЯВКИ НА УЧАСТИЕ</w:t>
      </w:r>
    </w:p>
    <w:p w:rsidR="00B25441" w:rsidRPr="004B65CD" w:rsidRDefault="00B25441" w:rsidP="00903AC5">
      <w:pPr>
        <w:spacing w:line="360" w:lineRule="auto"/>
        <w:ind w:firstLine="567"/>
        <w:jc w:val="both"/>
        <w:rPr>
          <w:sz w:val="28"/>
          <w:szCs w:val="28"/>
        </w:rPr>
      </w:pPr>
    </w:p>
    <w:p w:rsidR="008465CD" w:rsidRPr="004B65CD" w:rsidRDefault="001966CF" w:rsidP="00CE50F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0253AB" w:rsidRPr="004B65CD">
        <w:rPr>
          <w:sz w:val="28"/>
          <w:szCs w:val="28"/>
        </w:rPr>
        <w:t xml:space="preserve"> на участие в соревнованиях принимаются </w:t>
      </w:r>
      <w:r w:rsidR="00B165C0">
        <w:rPr>
          <w:sz w:val="28"/>
          <w:szCs w:val="28"/>
        </w:rPr>
        <w:t xml:space="preserve">до </w:t>
      </w:r>
      <w:r w:rsidR="000E2AF3">
        <w:rPr>
          <w:color w:val="FF0000"/>
          <w:sz w:val="28"/>
          <w:szCs w:val="28"/>
        </w:rPr>
        <w:t>7</w:t>
      </w:r>
      <w:r w:rsidRPr="00B165C0">
        <w:rPr>
          <w:color w:val="FF0000"/>
          <w:sz w:val="28"/>
          <w:szCs w:val="28"/>
        </w:rPr>
        <w:t xml:space="preserve"> апреля</w:t>
      </w:r>
      <w:r w:rsidR="002015DE" w:rsidRPr="00B165C0">
        <w:rPr>
          <w:color w:val="FF0000"/>
          <w:sz w:val="28"/>
          <w:szCs w:val="28"/>
        </w:rPr>
        <w:t xml:space="preserve"> 202</w:t>
      </w:r>
      <w:r w:rsidR="00B25441">
        <w:rPr>
          <w:color w:val="FF0000"/>
          <w:sz w:val="28"/>
          <w:szCs w:val="28"/>
        </w:rPr>
        <w:t>5</w:t>
      </w:r>
      <w:r w:rsidR="002015DE" w:rsidRPr="004B65CD">
        <w:rPr>
          <w:sz w:val="28"/>
          <w:szCs w:val="28"/>
        </w:rPr>
        <w:t xml:space="preserve"> </w:t>
      </w:r>
      <w:r w:rsidR="00510D08" w:rsidRPr="004B65CD">
        <w:rPr>
          <w:sz w:val="28"/>
          <w:szCs w:val="28"/>
        </w:rPr>
        <w:t>года</w:t>
      </w:r>
      <w:r w:rsidR="003A4DB3">
        <w:rPr>
          <w:sz w:val="28"/>
          <w:szCs w:val="28"/>
        </w:rPr>
        <w:t xml:space="preserve"> </w:t>
      </w:r>
      <w:r w:rsidR="00CE50F5">
        <w:rPr>
          <w:sz w:val="28"/>
          <w:szCs w:val="28"/>
        </w:rPr>
        <w:t>по</w:t>
      </w:r>
      <w:r w:rsidR="000253AB" w:rsidRPr="004B65CD">
        <w:rPr>
          <w:sz w:val="28"/>
          <w:szCs w:val="28"/>
        </w:rPr>
        <w:t xml:space="preserve"> </w:t>
      </w:r>
      <w:r w:rsidR="00CE50F5" w:rsidRPr="00CE50F5">
        <w:rPr>
          <w:sz w:val="28"/>
          <w:szCs w:val="28"/>
        </w:rPr>
        <w:t xml:space="preserve">            </w:t>
      </w:r>
      <w:r w:rsidR="00CE50F5">
        <w:rPr>
          <w:sz w:val="28"/>
          <w:szCs w:val="28"/>
          <w:lang w:val="en-US"/>
        </w:rPr>
        <w:t>email</w:t>
      </w:r>
      <w:r w:rsidR="00CE50F5">
        <w:rPr>
          <w:sz w:val="28"/>
          <w:szCs w:val="28"/>
        </w:rPr>
        <w:t xml:space="preserve">: </w:t>
      </w:r>
      <w:hyperlink r:id="rId10" w:history="1">
        <w:r w:rsidR="00ED15FC" w:rsidRPr="004B65CD">
          <w:rPr>
            <w:rStyle w:val="a3"/>
            <w:sz w:val="28"/>
            <w:szCs w:val="28"/>
            <w:lang w:val="en-US"/>
          </w:rPr>
          <w:t>maximtargaev</w:t>
        </w:r>
        <w:r w:rsidR="00ED15FC" w:rsidRPr="00CE50F5">
          <w:rPr>
            <w:rStyle w:val="a3"/>
            <w:sz w:val="28"/>
            <w:szCs w:val="28"/>
          </w:rPr>
          <w:t>@</w:t>
        </w:r>
        <w:r w:rsidR="00ED15FC" w:rsidRPr="004B65CD">
          <w:rPr>
            <w:rStyle w:val="a3"/>
            <w:sz w:val="28"/>
            <w:szCs w:val="28"/>
            <w:lang w:val="en-US"/>
          </w:rPr>
          <w:t>inbox</w:t>
        </w:r>
        <w:r w:rsidR="00ED15FC" w:rsidRPr="00CE50F5">
          <w:rPr>
            <w:rStyle w:val="a3"/>
            <w:sz w:val="28"/>
            <w:szCs w:val="28"/>
          </w:rPr>
          <w:t>.</w:t>
        </w:r>
        <w:proofErr w:type="spellStart"/>
        <w:r w:rsidR="00ED15FC" w:rsidRPr="00CE50F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253AB" w:rsidRPr="00CE50F5">
        <w:rPr>
          <w:sz w:val="28"/>
          <w:szCs w:val="28"/>
        </w:rPr>
        <w:t>.</w:t>
      </w:r>
      <w:r w:rsidR="00EC6018" w:rsidRPr="00CE50F5">
        <w:rPr>
          <w:sz w:val="28"/>
          <w:szCs w:val="28"/>
        </w:rPr>
        <w:t xml:space="preserve"> </w:t>
      </w:r>
      <w:r w:rsidR="00EC6018">
        <w:rPr>
          <w:sz w:val="28"/>
          <w:szCs w:val="28"/>
        </w:rPr>
        <w:t>Справки по телефону</w:t>
      </w:r>
      <w:r w:rsidR="003C68DB" w:rsidRPr="004B65CD">
        <w:rPr>
          <w:sz w:val="28"/>
          <w:szCs w:val="28"/>
        </w:rPr>
        <w:t>: 8-</w:t>
      </w:r>
      <w:r w:rsidR="00ED15FC" w:rsidRPr="004B65CD">
        <w:rPr>
          <w:sz w:val="28"/>
          <w:szCs w:val="28"/>
        </w:rPr>
        <w:t xml:space="preserve">960-902-36-56, </w:t>
      </w:r>
      <w:proofErr w:type="spellStart"/>
      <w:r w:rsidR="00ED15FC" w:rsidRPr="004B65CD">
        <w:rPr>
          <w:sz w:val="28"/>
          <w:szCs w:val="28"/>
        </w:rPr>
        <w:t>Таргаев</w:t>
      </w:r>
      <w:proofErr w:type="spellEnd"/>
      <w:r w:rsidR="00ED15FC" w:rsidRPr="004B65CD">
        <w:rPr>
          <w:sz w:val="28"/>
          <w:szCs w:val="28"/>
        </w:rPr>
        <w:t xml:space="preserve"> Максим Владимирович</w:t>
      </w:r>
      <w:r w:rsidR="00A70F63" w:rsidRPr="004B65CD">
        <w:rPr>
          <w:sz w:val="28"/>
          <w:szCs w:val="28"/>
        </w:rPr>
        <w:t>.</w:t>
      </w:r>
      <w:r w:rsidR="00CE50F5">
        <w:rPr>
          <w:sz w:val="28"/>
          <w:szCs w:val="28"/>
        </w:rPr>
        <w:t xml:space="preserve"> </w:t>
      </w:r>
      <w:r w:rsidR="000253AB" w:rsidRPr="004B65CD">
        <w:rPr>
          <w:sz w:val="28"/>
          <w:szCs w:val="28"/>
        </w:rPr>
        <w:t xml:space="preserve">Официальная заявка </w:t>
      </w:r>
      <w:r w:rsidR="00937EFF" w:rsidRPr="004B65CD">
        <w:rPr>
          <w:sz w:val="28"/>
          <w:szCs w:val="28"/>
        </w:rPr>
        <w:t xml:space="preserve">на участие в соревнованиях </w:t>
      </w:r>
      <w:r w:rsidR="000253AB" w:rsidRPr="004B65CD">
        <w:rPr>
          <w:sz w:val="28"/>
          <w:szCs w:val="28"/>
        </w:rPr>
        <w:t xml:space="preserve">вместе с копиями документов, </w:t>
      </w:r>
      <w:r w:rsidR="00510D08" w:rsidRPr="004B65CD">
        <w:rPr>
          <w:sz w:val="28"/>
          <w:szCs w:val="28"/>
        </w:rPr>
        <w:t xml:space="preserve">указанных в настоящем Положении, </w:t>
      </w:r>
      <w:r w:rsidR="000253AB" w:rsidRPr="004B65CD">
        <w:rPr>
          <w:sz w:val="28"/>
          <w:szCs w:val="28"/>
        </w:rPr>
        <w:t>предоставляется официальным представителем в комиссию</w:t>
      </w:r>
      <w:r w:rsidR="002A1BB8" w:rsidRPr="004B65CD">
        <w:rPr>
          <w:sz w:val="28"/>
          <w:szCs w:val="28"/>
        </w:rPr>
        <w:t xml:space="preserve"> по допуску участников</w:t>
      </w:r>
      <w:r w:rsidR="000253AB" w:rsidRPr="004B65CD">
        <w:rPr>
          <w:sz w:val="28"/>
          <w:szCs w:val="28"/>
        </w:rPr>
        <w:t>.</w:t>
      </w:r>
    </w:p>
    <w:p w:rsidR="003A4DB3" w:rsidRDefault="003A4DB3" w:rsidP="00EC6018">
      <w:pPr>
        <w:spacing w:line="360" w:lineRule="auto"/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8465CD">
      <w:pPr>
        <w:ind w:firstLine="567"/>
        <w:jc w:val="both"/>
        <w:rPr>
          <w:sz w:val="28"/>
          <w:szCs w:val="28"/>
        </w:rPr>
      </w:pPr>
    </w:p>
    <w:p w:rsidR="001966CF" w:rsidRDefault="001966CF" w:rsidP="00332332">
      <w:pPr>
        <w:jc w:val="both"/>
        <w:rPr>
          <w:sz w:val="28"/>
          <w:szCs w:val="28"/>
        </w:rPr>
      </w:pPr>
    </w:p>
    <w:p w:rsidR="00332332" w:rsidRDefault="00332332" w:rsidP="00332332">
      <w:pPr>
        <w:jc w:val="both"/>
        <w:rPr>
          <w:sz w:val="28"/>
          <w:szCs w:val="28"/>
        </w:rPr>
      </w:pPr>
    </w:p>
    <w:p w:rsidR="00AE2AB7" w:rsidRDefault="00AE2AB7" w:rsidP="00332332">
      <w:pPr>
        <w:jc w:val="both"/>
        <w:rPr>
          <w:sz w:val="28"/>
          <w:szCs w:val="28"/>
        </w:rPr>
      </w:pPr>
    </w:p>
    <w:p w:rsidR="00AE2AB7" w:rsidRDefault="00AE2AB7" w:rsidP="00332332">
      <w:pPr>
        <w:jc w:val="both"/>
        <w:rPr>
          <w:sz w:val="28"/>
          <w:szCs w:val="28"/>
        </w:rPr>
      </w:pPr>
    </w:p>
    <w:p w:rsidR="00AE2AB7" w:rsidRDefault="00AE2AB7" w:rsidP="00332332">
      <w:pPr>
        <w:jc w:val="both"/>
        <w:rPr>
          <w:sz w:val="28"/>
          <w:szCs w:val="28"/>
        </w:rPr>
      </w:pPr>
    </w:p>
    <w:p w:rsidR="00833C91" w:rsidRDefault="00833C91" w:rsidP="00332332">
      <w:pPr>
        <w:jc w:val="both"/>
        <w:rPr>
          <w:sz w:val="28"/>
          <w:szCs w:val="28"/>
        </w:rPr>
      </w:pPr>
    </w:p>
    <w:p w:rsidR="00833C91" w:rsidRDefault="00833C91" w:rsidP="00332332">
      <w:pPr>
        <w:jc w:val="both"/>
        <w:rPr>
          <w:sz w:val="28"/>
          <w:szCs w:val="28"/>
        </w:rPr>
      </w:pPr>
    </w:p>
    <w:p w:rsidR="00833C91" w:rsidRDefault="00833C91" w:rsidP="00332332">
      <w:pPr>
        <w:jc w:val="both"/>
        <w:rPr>
          <w:sz w:val="28"/>
          <w:szCs w:val="28"/>
        </w:rPr>
      </w:pPr>
    </w:p>
    <w:p w:rsidR="00833C91" w:rsidRDefault="00833C91" w:rsidP="00332332">
      <w:pPr>
        <w:jc w:val="both"/>
        <w:rPr>
          <w:sz w:val="28"/>
          <w:szCs w:val="28"/>
        </w:rPr>
      </w:pPr>
    </w:p>
    <w:p w:rsidR="00833C91" w:rsidRDefault="00833C91" w:rsidP="00332332">
      <w:pPr>
        <w:jc w:val="both"/>
        <w:rPr>
          <w:sz w:val="28"/>
          <w:szCs w:val="28"/>
        </w:rPr>
      </w:pPr>
    </w:p>
    <w:p w:rsidR="00AE2AB7" w:rsidRDefault="00AE2AB7" w:rsidP="00332332">
      <w:pPr>
        <w:jc w:val="both"/>
        <w:rPr>
          <w:sz w:val="28"/>
          <w:szCs w:val="28"/>
        </w:rPr>
      </w:pPr>
    </w:p>
    <w:p w:rsidR="00AE2AB7" w:rsidRDefault="00AE2AB7" w:rsidP="00332332">
      <w:pPr>
        <w:jc w:val="both"/>
        <w:rPr>
          <w:sz w:val="28"/>
          <w:szCs w:val="28"/>
        </w:rPr>
      </w:pPr>
    </w:p>
    <w:p w:rsidR="00383DEE" w:rsidRDefault="00383DEE" w:rsidP="000253AB">
      <w:pPr>
        <w:ind w:firstLine="567"/>
        <w:jc w:val="both"/>
      </w:pPr>
    </w:p>
    <w:p w:rsidR="00903AC5" w:rsidRDefault="00903AC5" w:rsidP="000253AB">
      <w:pPr>
        <w:ind w:firstLine="567"/>
        <w:jc w:val="both"/>
      </w:pPr>
    </w:p>
    <w:p w:rsidR="00903AC5" w:rsidRDefault="00903AC5" w:rsidP="000253AB">
      <w:pPr>
        <w:ind w:firstLine="567"/>
        <w:jc w:val="both"/>
      </w:pPr>
    </w:p>
    <w:p w:rsidR="00903AC5" w:rsidRDefault="00903AC5" w:rsidP="000253AB">
      <w:pPr>
        <w:ind w:firstLine="567"/>
        <w:jc w:val="both"/>
      </w:pPr>
    </w:p>
    <w:p w:rsidR="00B25441" w:rsidRPr="00E05CC2" w:rsidRDefault="00B25441" w:rsidP="001831CE">
      <w:pPr>
        <w:jc w:val="both"/>
      </w:pPr>
    </w:p>
    <w:p w:rsidR="001831CE" w:rsidRDefault="001831CE" w:rsidP="00CE50F5">
      <w:pPr>
        <w:spacing w:line="360" w:lineRule="auto"/>
        <w:jc w:val="right"/>
        <w:rPr>
          <w:b/>
          <w:i/>
          <w:sz w:val="28"/>
          <w:szCs w:val="28"/>
        </w:rPr>
      </w:pPr>
    </w:p>
    <w:p w:rsidR="001831CE" w:rsidRDefault="001831CE" w:rsidP="00CE50F5">
      <w:pPr>
        <w:spacing w:line="360" w:lineRule="auto"/>
        <w:jc w:val="right"/>
        <w:rPr>
          <w:b/>
          <w:i/>
          <w:sz w:val="28"/>
          <w:szCs w:val="28"/>
        </w:rPr>
      </w:pPr>
    </w:p>
    <w:p w:rsidR="00383DEE" w:rsidRPr="00CE50F5" w:rsidRDefault="006E76F4" w:rsidP="00CE50F5">
      <w:pPr>
        <w:spacing w:line="360" w:lineRule="auto"/>
        <w:jc w:val="right"/>
        <w:rPr>
          <w:b/>
          <w:i/>
          <w:sz w:val="28"/>
          <w:szCs w:val="28"/>
        </w:rPr>
      </w:pPr>
      <w:r w:rsidRPr="00383DEE">
        <w:rPr>
          <w:b/>
          <w:i/>
          <w:sz w:val="28"/>
          <w:szCs w:val="28"/>
        </w:rPr>
        <w:lastRenderedPageBreak/>
        <w:t>Приложение 1</w:t>
      </w:r>
    </w:p>
    <w:p w:rsidR="006E76F4" w:rsidRPr="00383DEE" w:rsidRDefault="006E76F4" w:rsidP="00CE50F5">
      <w:pPr>
        <w:spacing w:line="360" w:lineRule="auto"/>
        <w:jc w:val="center"/>
        <w:rPr>
          <w:b/>
          <w:sz w:val="28"/>
          <w:szCs w:val="28"/>
        </w:rPr>
      </w:pPr>
      <w:r w:rsidRPr="00383DEE">
        <w:rPr>
          <w:b/>
          <w:sz w:val="28"/>
          <w:szCs w:val="28"/>
        </w:rPr>
        <w:t>Заявка</w:t>
      </w:r>
    </w:p>
    <w:p w:rsidR="008F4214" w:rsidRPr="00383DEE" w:rsidRDefault="008F4214" w:rsidP="00CE50F5">
      <w:pPr>
        <w:spacing w:line="360" w:lineRule="auto"/>
        <w:jc w:val="center"/>
        <w:rPr>
          <w:b/>
          <w:i/>
          <w:sz w:val="28"/>
          <w:szCs w:val="28"/>
        </w:rPr>
      </w:pPr>
    </w:p>
    <w:p w:rsidR="008F4214" w:rsidRPr="001966CF" w:rsidRDefault="006E76F4" w:rsidP="00CE50F5">
      <w:pPr>
        <w:pStyle w:val="a9"/>
        <w:tabs>
          <w:tab w:val="left" w:pos="4962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83DEE">
        <w:rPr>
          <w:rFonts w:ascii="Times New Roman" w:hAnsi="Times New Roman" w:cs="Times New Roman"/>
          <w:b w:val="0"/>
          <w:sz w:val="28"/>
          <w:szCs w:val="28"/>
        </w:rPr>
        <w:t>На участие команды [</w:t>
      </w:r>
      <w:r w:rsidRPr="00383DEE">
        <w:rPr>
          <w:rFonts w:ascii="Times New Roman" w:hAnsi="Times New Roman" w:cs="Times New Roman"/>
          <w:b w:val="0"/>
          <w:i/>
          <w:sz w:val="28"/>
          <w:szCs w:val="28"/>
        </w:rPr>
        <w:t>РЕГИОН</w:t>
      </w:r>
      <w:proofErr w:type="gramStart"/>
      <w:r w:rsidR="001966CF">
        <w:rPr>
          <w:rFonts w:ascii="Times New Roman" w:hAnsi="Times New Roman" w:cs="Times New Roman"/>
          <w:b w:val="0"/>
          <w:sz w:val="28"/>
          <w:szCs w:val="28"/>
        </w:rPr>
        <w:t>]  в</w:t>
      </w:r>
      <w:proofErr w:type="gramEnd"/>
      <w:r w:rsidR="001966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4214" w:rsidRPr="00CE50F5">
        <w:rPr>
          <w:rFonts w:ascii="Times New Roman" w:hAnsi="Times New Roman" w:cs="Times New Roman"/>
          <w:sz w:val="28"/>
          <w:szCs w:val="28"/>
        </w:rPr>
        <w:t xml:space="preserve">Первенстве </w:t>
      </w:r>
      <w:r w:rsidR="001966CF" w:rsidRPr="00CE50F5">
        <w:rPr>
          <w:rFonts w:ascii="Times New Roman" w:hAnsi="Times New Roman" w:cs="Times New Roman"/>
          <w:sz w:val="28"/>
          <w:szCs w:val="28"/>
        </w:rPr>
        <w:t>города Кемерово</w:t>
      </w:r>
    </w:p>
    <w:p w:rsidR="00643892" w:rsidRPr="00383DEE" w:rsidRDefault="00643892" w:rsidP="00CE50F5">
      <w:pPr>
        <w:pStyle w:val="a9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E76F4" w:rsidRPr="00383DEE" w:rsidRDefault="006E76F4" w:rsidP="00CE50F5">
      <w:pPr>
        <w:pStyle w:val="a9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83DEE">
        <w:rPr>
          <w:rFonts w:ascii="Times New Roman" w:hAnsi="Times New Roman" w:cs="Times New Roman"/>
          <w:sz w:val="28"/>
          <w:szCs w:val="28"/>
        </w:rPr>
        <w:t>Дата</w:t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="00691761">
        <w:rPr>
          <w:rFonts w:ascii="Times New Roman" w:hAnsi="Times New Roman" w:cs="Times New Roman"/>
          <w:sz w:val="28"/>
          <w:szCs w:val="28"/>
        </w:rPr>
        <w:t>1</w:t>
      </w:r>
      <w:r w:rsidR="00B2544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966CF">
        <w:rPr>
          <w:rFonts w:ascii="Times New Roman" w:hAnsi="Times New Roman" w:cs="Times New Roman"/>
          <w:sz w:val="28"/>
          <w:szCs w:val="28"/>
        </w:rPr>
        <w:t>.04</w:t>
      </w:r>
      <w:r w:rsidR="002015DE" w:rsidRPr="00383DEE">
        <w:rPr>
          <w:rFonts w:ascii="Times New Roman" w:hAnsi="Times New Roman" w:cs="Times New Roman"/>
          <w:sz w:val="28"/>
          <w:szCs w:val="28"/>
        </w:rPr>
        <w:t>.202</w:t>
      </w:r>
      <w:r w:rsidR="00B2544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C2990" w:rsidRPr="00383DEE">
        <w:rPr>
          <w:rFonts w:ascii="Times New Roman" w:hAnsi="Times New Roman" w:cs="Times New Roman"/>
          <w:sz w:val="28"/>
          <w:szCs w:val="28"/>
        </w:rPr>
        <w:t>г.</w:t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="00643892" w:rsidRPr="00383DEE">
        <w:rPr>
          <w:rFonts w:ascii="Times New Roman" w:hAnsi="Times New Roman" w:cs="Times New Roman"/>
          <w:sz w:val="28"/>
          <w:szCs w:val="28"/>
        </w:rPr>
        <w:t xml:space="preserve">     </w:t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Pr="00383DEE">
        <w:rPr>
          <w:rFonts w:ascii="Times New Roman" w:hAnsi="Times New Roman" w:cs="Times New Roman"/>
          <w:sz w:val="28"/>
          <w:szCs w:val="28"/>
        </w:rPr>
        <w:tab/>
      </w:r>
      <w:r w:rsidR="00643892" w:rsidRPr="00383D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3DEE">
        <w:rPr>
          <w:rFonts w:ascii="Times New Roman" w:hAnsi="Times New Roman" w:cs="Times New Roman"/>
          <w:sz w:val="28"/>
          <w:szCs w:val="28"/>
        </w:rPr>
        <w:t>город Кемерово</w:t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98"/>
        <w:gridCol w:w="1204"/>
        <w:gridCol w:w="992"/>
        <w:gridCol w:w="709"/>
        <w:gridCol w:w="992"/>
        <w:gridCol w:w="709"/>
        <w:gridCol w:w="1985"/>
        <w:gridCol w:w="1417"/>
      </w:tblGrid>
      <w:tr w:rsidR="006E76F4" w:rsidRPr="006E76F4" w:rsidTr="008465CD">
        <w:trPr>
          <w:trHeight w:val="500"/>
        </w:trPr>
        <w:tc>
          <w:tcPr>
            <w:tcW w:w="426" w:type="dxa"/>
          </w:tcPr>
          <w:p w:rsidR="006E76F4" w:rsidRPr="006E76F4" w:rsidRDefault="006E76F4" w:rsidP="00CE50F5">
            <w:pPr>
              <w:spacing w:line="360" w:lineRule="auto"/>
              <w:ind w:left="-70" w:right="-5"/>
              <w:jc w:val="center"/>
            </w:pPr>
            <w:r w:rsidRPr="006E76F4">
              <w:t>№№</w:t>
            </w:r>
          </w:p>
        </w:tc>
        <w:tc>
          <w:tcPr>
            <w:tcW w:w="2198" w:type="dxa"/>
          </w:tcPr>
          <w:p w:rsidR="006E76F4" w:rsidRPr="006E76F4" w:rsidRDefault="006E76F4" w:rsidP="00CE50F5">
            <w:pPr>
              <w:spacing w:line="360" w:lineRule="auto"/>
            </w:pPr>
            <w:r w:rsidRPr="006E76F4">
              <w:t>Фамилия И.О.</w:t>
            </w:r>
          </w:p>
          <w:p w:rsidR="006E76F4" w:rsidRPr="006E76F4" w:rsidRDefault="006E76F4" w:rsidP="00CE50F5">
            <w:pPr>
              <w:spacing w:line="360" w:lineRule="auto"/>
            </w:pPr>
          </w:p>
        </w:tc>
        <w:tc>
          <w:tcPr>
            <w:tcW w:w="1204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Дата рожд</w:t>
            </w:r>
            <w:r w:rsidR="008465CD">
              <w:t>ения</w:t>
            </w: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Полных лет</w:t>
            </w:r>
          </w:p>
        </w:tc>
        <w:tc>
          <w:tcPr>
            <w:tcW w:w="709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  <w:proofErr w:type="spellStart"/>
            <w:r w:rsidRPr="006E76F4">
              <w:t>Кю</w:t>
            </w:r>
            <w:proofErr w:type="spellEnd"/>
            <w:r w:rsidRPr="006E76F4">
              <w:t>, дан</w:t>
            </w: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Разряд, звание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Вес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Тренер(ы)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Отметка врача</w:t>
            </w:r>
          </w:p>
        </w:tc>
      </w:tr>
      <w:tr w:rsidR="006E76F4" w:rsidRPr="006E76F4" w:rsidTr="008465C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6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  <w:r w:rsidRPr="006E76F4">
              <w:t>1</w:t>
            </w:r>
          </w:p>
        </w:tc>
        <w:tc>
          <w:tcPr>
            <w:tcW w:w="2198" w:type="dxa"/>
          </w:tcPr>
          <w:p w:rsidR="006E76F4" w:rsidRPr="006E76F4" w:rsidRDefault="006E76F4" w:rsidP="00CE50F5">
            <w:pPr>
              <w:spacing w:line="360" w:lineRule="auto"/>
            </w:pPr>
          </w:p>
        </w:tc>
        <w:tc>
          <w:tcPr>
            <w:tcW w:w="1204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</w:tr>
      <w:tr w:rsidR="006E76F4" w:rsidRPr="006E76F4" w:rsidTr="008465C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6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2198" w:type="dxa"/>
          </w:tcPr>
          <w:p w:rsidR="006E76F4" w:rsidRPr="006E76F4" w:rsidRDefault="006E76F4" w:rsidP="00CE50F5">
            <w:pPr>
              <w:spacing w:line="360" w:lineRule="auto"/>
            </w:pPr>
          </w:p>
        </w:tc>
        <w:tc>
          <w:tcPr>
            <w:tcW w:w="1204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E76F4" w:rsidRPr="006E76F4" w:rsidRDefault="006E76F4" w:rsidP="00CE50F5">
            <w:pPr>
              <w:spacing w:line="360" w:lineRule="auto"/>
              <w:jc w:val="center"/>
            </w:pPr>
          </w:p>
        </w:tc>
      </w:tr>
    </w:tbl>
    <w:p w:rsidR="006E76F4" w:rsidRPr="006E76F4" w:rsidRDefault="006E76F4" w:rsidP="00CE50F5">
      <w:pPr>
        <w:spacing w:line="360" w:lineRule="auto"/>
      </w:pPr>
    </w:p>
    <w:p w:rsidR="006E76F4" w:rsidRPr="00383DEE" w:rsidRDefault="006E76F4" w:rsidP="00CE50F5">
      <w:pPr>
        <w:pStyle w:val="a9"/>
        <w:tabs>
          <w:tab w:val="left" w:pos="496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83DEE">
        <w:rPr>
          <w:rFonts w:ascii="Times New Roman" w:hAnsi="Times New Roman" w:cs="Times New Roman"/>
          <w:b w:val="0"/>
          <w:sz w:val="28"/>
          <w:szCs w:val="28"/>
        </w:rPr>
        <w:t>Печать медицинского учреждения:</w:t>
      </w:r>
    </w:p>
    <w:p w:rsidR="006E76F4" w:rsidRPr="00383DEE" w:rsidRDefault="006E76F4" w:rsidP="00CE50F5">
      <w:pPr>
        <w:pStyle w:val="a9"/>
        <w:tabs>
          <w:tab w:val="left" w:pos="496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83DEE">
        <w:rPr>
          <w:rFonts w:ascii="Times New Roman" w:hAnsi="Times New Roman" w:cs="Times New Roman"/>
          <w:b w:val="0"/>
          <w:sz w:val="28"/>
          <w:szCs w:val="28"/>
        </w:rPr>
        <w:t>Всего допущено к соревнованиям спортсменов:</w:t>
      </w:r>
    </w:p>
    <w:p w:rsidR="006E76F4" w:rsidRPr="00383DEE" w:rsidRDefault="006E76F4" w:rsidP="00CE50F5">
      <w:pPr>
        <w:pStyle w:val="a9"/>
        <w:tabs>
          <w:tab w:val="left" w:pos="496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83DEE">
        <w:rPr>
          <w:rFonts w:ascii="Times New Roman" w:hAnsi="Times New Roman" w:cs="Times New Roman"/>
          <w:b w:val="0"/>
          <w:sz w:val="28"/>
          <w:szCs w:val="28"/>
        </w:rPr>
        <w:t xml:space="preserve">Руководитель региональной организации: </w:t>
      </w:r>
      <w:r w:rsidRPr="00383DEE">
        <w:rPr>
          <w:rFonts w:ascii="Times New Roman" w:hAnsi="Times New Roman" w:cs="Times New Roman"/>
          <w:b w:val="0"/>
          <w:sz w:val="28"/>
          <w:szCs w:val="28"/>
        </w:rPr>
        <w:tab/>
      </w:r>
      <w:r w:rsidRPr="00383DEE">
        <w:rPr>
          <w:rFonts w:ascii="Times New Roman" w:hAnsi="Times New Roman" w:cs="Times New Roman"/>
          <w:b w:val="0"/>
          <w:sz w:val="28"/>
          <w:szCs w:val="28"/>
        </w:rPr>
        <w:tab/>
      </w:r>
      <w:r w:rsidRPr="00383DEE">
        <w:rPr>
          <w:rFonts w:ascii="Times New Roman" w:hAnsi="Times New Roman" w:cs="Times New Roman"/>
          <w:b w:val="0"/>
          <w:sz w:val="28"/>
          <w:szCs w:val="28"/>
        </w:rPr>
        <w:tab/>
      </w:r>
      <w:r w:rsidRPr="00383DEE">
        <w:rPr>
          <w:rFonts w:ascii="Times New Roman" w:hAnsi="Times New Roman" w:cs="Times New Roman"/>
          <w:b w:val="0"/>
          <w:sz w:val="28"/>
          <w:szCs w:val="28"/>
        </w:rPr>
        <w:tab/>
      </w:r>
      <w:r w:rsidRPr="00383DEE">
        <w:rPr>
          <w:rFonts w:ascii="Times New Roman" w:hAnsi="Times New Roman" w:cs="Times New Roman"/>
          <w:b w:val="0"/>
          <w:sz w:val="28"/>
          <w:szCs w:val="28"/>
        </w:rPr>
        <w:tab/>
        <w:t>Печать</w:t>
      </w:r>
    </w:p>
    <w:p w:rsidR="006E76F4" w:rsidRPr="006E76F4" w:rsidRDefault="006E76F4" w:rsidP="00CE50F5">
      <w:pPr>
        <w:pStyle w:val="a9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</w:p>
    <w:p w:rsidR="008F4214" w:rsidRDefault="008F4214" w:rsidP="00CE50F5">
      <w:pPr>
        <w:spacing w:line="360" w:lineRule="auto"/>
        <w:rPr>
          <w:b/>
          <w:i/>
        </w:rPr>
      </w:pPr>
    </w:p>
    <w:p w:rsidR="006E76F4" w:rsidRPr="006E76F4" w:rsidRDefault="006E76F4" w:rsidP="006E76F4">
      <w:pPr>
        <w:jc w:val="right"/>
        <w:rPr>
          <w:b/>
          <w:i/>
        </w:rPr>
      </w:pPr>
    </w:p>
    <w:p w:rsidR="006E76F4" w:rsidRPr="006E76F4" w:rsidRDefault="006E76F4" w:rsidP="006E76F4">
      <w:pPr>
        <w:jc w:val="right"/>
        <w:rPr>
          <w:b/>
          <w:i/>
        </w:rPr>
      </w:pPr>
    </w:p>
    <w:p w:rsidR="006E76F4" w:rsidRDefault="006E76F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391431" w:rsidRDefault="00391431" w:rsidP="00CE50F5">
      <w:pPr>
        <w:rPr>
          <w:b/>
          <w:i/>
        </w:rPr>
      </w:pPr>
    </w:p>
    <w:p w:rsidR="00CE50F5" w:rsidRDefault="00CE50F5" w:rsidP="00CE50F5">
      <w:pPr>
        <w:rPr>
          <w:b/>
          <w:i/>
        </w:rPr>
      </w:pPr>
    </w:p>
    <w:p w:rsidR="00CE50F5" w:rsidRDefault="00CE50F5" w:rsidP="00CE50F5">
      <w:pPr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0E2AF3" w:rsidRDefault="000E2AF3" w:rsidP="006E76F4">
      <w:pPr>
        <w:jc w:val="right"/>
        <w:rPr>
          <w:b/>
          <w:i/>
        </w:rPr>
      </w:pPr>
    </w:p>
    <w:p w:rsidR="000E2AF3" w:rsidRDefault="000E2AF3" w:rsidP="006E76F4">
      <w:pPr>
        <w:jc w:val="right"/>
        <w:rPr>
          <w:b/>
          <w:i/>
        </w:rPr>
      </w:pPr>
    </w:p>
    <w:p w:rsidR="000E2AF3" w:rsidRDefault="000E2AF3" w:rsidP="006E76F4">
      <w:pPr>
        <w:jc w:val="right"/>
        <w:rPr>
          <w:b/>
          <w:i/>
        </w:rPr>
      </w:pPr>
    </w:p>
    <w:p w:rsidR="000E2AF3" w:rsidRDefault="000E2AF3" w:rsidP="006E76F4">
      <w:pPr>
        <w:jc w:val="right"/>
        <w:rPr>
          <w:b/>
          <w:i/>
        </w:rPr>
      </w:pPr>
    </w:p>
    <w:p w:rsidR="00391431" w:rsidRDefault="00391431" w:rsidP="00391431">
      <w:pPr>
        <w:jc w:val="right"/>
        <w:rPr>
          <w:b/>
          <w:i/>
          <w:sz w:val="28"/>
          <w:szCs w:val="28"/>
        </w:rPr>
      </w:pPr>
      <w:r w:rsidRPr="00383DEE">
        <w:rPr>
          <w:b/>
          <w:i/>
          <w:sz w:val="28"/>
          <w:szCs w:val="28"/>
        </w:rPr>
        <w:lastRenderedPageBreak/>
        <w:t>Приложение 2</w:t>
      </w:r>
    </w:p>
    <w:p w:rsidR="000E2AF3" w:rsidRDefault="000E2AF3" w:rsidP="00391431">
      <w:pPr>
        <w:jc w:val="right"/>
        <w:rPr>
          <w:b/>
          <w:i/>
          <w:sz w:val="28"/>
          <w:szCs w:val="28"/>
        </w:rPr>
      </w:pPr>
    </w:p>
    <w:p w:rsidR="000E2AF3" w:rsidRDefault="000E2AF3" w:rsidP="0039143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Главному судье соревнований </w:t>
      </w:r>
      <w:proofErr w:type="spellStart"/>
      <w:r>
        <w:rPr>
          <w:b/>
          <w:i/>
          <w:sz w:val="28"/>
          <w:szCs w:val="28"/>
        </w:rPr>
        <w:t>Шабаршину</w:t>
      </w:r>
      <w:proofErr w:type="spellEnd"/>
      <w:r>
        <w:rPr>
          <w:b/>
          <w:i/>
          <w:sz w:val="28"/>
          <w:szCs w:val="28"/>
        </w:rPr>
        <w:t xml:space="preserve"> С.В.</w:t>
      </w:r>
    </w:p>
    <w:p w:rsidR="000E2AF3" w:rsidRPr="00383DEE" w:rsidRDefault="000E2AF3" w:rsidP="00391431">
      <w:pPr>
        <w:jc w:val="right"/>
        <w:rPr>
          <w:b/>
          <w:i/>
          <w:sz w:val="28"/>
          <w:szCs w:val="28"/>
        </w:rPr>
      </w:pPr>
    </w:p>
    <w:p w:rsidR="00CE50F5" w:rsidRDefault="00CE50F5" w:rsidP="000E2AF3">
      <w:pPr>
        <w:jc w:val="both"/>
        <w:rPr>
          <w:sz w:val="28"/>
          <w:szCs w:val="28"/>
        </w:rPr>
      </w:pP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383DEE">
        <w:rPr>
          <w:b/>
          <w:bCs/>
          <w:color w:val="000000"/>
        </w:rPr>
        <w:t xml:space="preserve">РАСПИСКА 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</w:rPr>
      </w:pPr>
      <w:r w:rsidRPr="00383DEE">
        <w:rPr>
          <w:b/>
          <w:bCs/>
          <w:color w:val="000000"/>
        </w:rPr>
        <w:t>РОДИТЕЛИ: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b/>
          <w:bCs/>
          <w:color w:val="000000"/>
        </w:rPr>
        <w:tab/>
      </w:r>
      <w:r w:rsidRPr="00383DEE">
        <w:rPr>
          <w:color w:val="000000"/>
        </w:rPr>
        <w:t xml:space="preserve">Я, _____________________________________________________________________, 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383DEE">
        <w:rPr>
          <w:i/>
          <w:iCs/>
          <w:color w:val="000000"/>
        </w:rPr>
        <w:t xml:space="preserve"> </w:t>
      </w:r>
      <w:r w:rsidRPr="00383DEE">
        <w:rPr>
          <w:i/>
          <w:iCs/>
          <w:color w:val="000000"/>
        </w:rPr>
        <w:tab/>
      </w:r>
      <w:r w:rsidRPr="00383DEE">
        <w:rPr>
          <w:i/>
          <w:iCs/>
          <w:color w:val="000000"/>
        </w:rPr>
        <w:tab/>
        <w:t>Отец/мать</w:t>
      </w:r>
      <w:r w:rsidRPr="00383DEE">
        <w:rPr>
          <w:i/>
          <w:iCs/>
          <w:color w:val="000000"/>
        </w:rPr>
        <w:tab/>
      </w:r>
      <w:r w:rsidRPr="00383DEE">
        <w:rPr>
          <w:i/>
          <w:iCs/>
          <w:color w:val="000000"/>
        </w:rPr>
        <w:tab/>
        <w:t>Фамилия, имя, отчество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color w:val="000000"/>
        </w:rPr>
        <w:t xml:space="preserve">паспорт: 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color w:val="000000"/>
        </w:rPr>
        <w:t>серия ________</w:t>
      </w:r>
      <w:proofErr w:type="gramStart"/>
      <w:r w:rsidRPr="00383DEE">
        <w:rPr>
          <w:color w:val="000000"/>
        </w:rPr>
        <w:t>_,номер</w:t>
      </w:r>
      <w:proofErr w:type="gramEnd"/>
      <w:r w:rsidRPr="00383DEE">
        <w:rPr>
          <w:color w:val="000000"/>
        </w:rPr>
        <w:t xml:space="preserve"> __________, выдан ___________________________, дата ________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color w:val="000000"/>
        </w:rPr>
        <w:t>разрешаю своему (ей) сыну (дочери) ______________________________________________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383DEE">
        <w:rPr>
          <w:color w:val="000000"/>
        </w:rPr>
        <w:t xml:space="preserve">       </w:t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i/>
          <w:iCs/>
          <w:color w:val="000000"/>
        </w:rPr>
        <w:t>фамилия, имя, отчество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83DEE">
        <w:rPr>
          <w:color w:val="000000"/>
        </w:rPr>
        <w:t xml:space="preserve">дата рождения _______________ принять участие в Первенстве </w:t>
      </w:r>
      <w:r>
        <w:rPr>
          <w:color w:val="000000"/>
        </w:rPr>
        <w:t>города К</w:t>
      </w:r>
      <w:r w:rsidR="00691761">
        <w:rPr>
          <w:color w:val="000000"/>
        </w:rPr>
        <w:t xml:space="preserve">емерово </w:t>
      </w:r>
      <w:r w:rsidR="000E2AF3">
        <w:rPr>
          <w:color w:val="000000"/>
        </w:rPr>
        <w:t xml:space="preserve">по </w:t>
      </w:r>
      <w:proofErr w:type="spellStart"/>
      <w:r w:rsidR="000E2AF3">
        <w:rPr>
          <w:color w:val="000000"/>
        </w:rPr>
        <w:t>киокусинкай</w:t>
      </w:r>
      <w:proofErr w:type="spellEnd"/>
      <w:r w:rsidR="000E2AF3">
        <w:rPr>
          <w:color w:val="000000"/>
        </w:rPr>
        <w:t xml:space="preserve"> </w:t>
      </w:r>
      <w:r w:rsidR="00691761">
        <w:rPr>
          <w:color w:val="000000"/>
        </w:rPr>
        <w:t>1</w:t>
      </w:r>
      <w:r w:rsidR="00B25441" w:rsidRPr="00B25441">
        <w:rPr>
          <w:color w:val="000000"/>
        </w:rPr>
        <w:t>3</w:t>
      </w:r>
      <w:r w:rsidR="00691761">
        <w:rPr>
          <w:color w:val="000000"/>
        </w:rPr>
        <w:t>.04.202</w:t>
      </w:r>
      <w:r w:rsidR="00B25441" w:rsidRPr="00B25441">
        <w:rPr>
          <w:color w:val="000000"/>
        </w:rPr>
        <w:t>5</w:t>
      </w:r>
      <w:r>
        <w:rPr>
          <w:color w:val="000000"/>
        </w:rPr>
        <w:t xml:space="preserve"> г.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color w:val="000000"/>
        </w:rPr>
        <w:t>В случае получения травм, претензий к организаторам турнира не имею.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383DEE">
        <w:rPr>
          <w:color w:val="000000"/>
        </w:rPr>
        <w:tab/>
      </w:r>
      <w:r w:rsidRPr="00383DEE">
        <w:rPr>
          <w:color w:val="000000"/>
        </w:rPr>
        <w:tab/>
        <w:t>Дата: ____________</w:t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  <w:t>Подпись: _____________</w:t>
      </w:r>
    </w:p>
    <w:p w:rsidR="00833C91" w:rsidRDefault="00833C91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3DEE">
        <w:rPr>
          <w:b/>
          <w:caps/>
        </w:rPr>
        <w:t xml:space="preserve">ТРЕНЕР: </w:t>
      </w:r>
      <w:r w:rsidRPr="00383DEE">
        <w:t xml:space="preserve">Подписи родителей и спортсмена удостоверяю. </w:t>
      </w:r>
    </w:p>
    <w:p w:rsidR="00B165C0" w:rsidRPr="00383DEE" w:rsidRDefault="00B165C0" w:rsidP="00B1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83DEE">
        <w:rPr>
          <w:color w:val="000000"/>
        </w:rPr>
        <w:tab/>
      </w:r>
      <w:r w:rsidRPr="00383DEE">
        <w:rPr>
          <w:color w:val="000000"/>
        </w:rPr>
        <w:tab/>
        <w:t>Дата: ____________</w:t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</w:r>
      <w:r w:rsidRPr="00383DEE">
        <w:rPr>
          <w:color w:val="000000"/>
        </w:rPr>
        <w:tab/>
        <w:t>Подпись: _____________</w:t>
      </w:r>
    </w:p>
    <w:p w:rsidR="00332332" w:rsidRDefault="00332332" w:rsidP="000253AB">
      <w:pPr>
        <w:ind w:firstLine="567"/>
        <w:jc w:val="both"/>
        <w:rPr>
          <w:sz w:val="28"/>
          <w:szCs w:val="28"/>
        </w:rPr>
      </w:pPr>
    </w:p>
    <w:p w:rsidR="007A736D" w:rsidRPr="00383DEE" w:rsidRDefault="007A736D" w:rsidP="00391431">
      <w:pPr>
        <w:jc w:val="right"/>
        <w:rPr>
          <w:b/>
          <w:i/>
          <w:sz w:val="28"/>
          <w:szCs w:val="28"/>
        </w:rPr>
      </w:pPr>
    </w:p>
    <w:p w:rsidR="009C4874" w:rsidRDefault="009C4874" w:rsidP="009C4874">
      <w:pPr>
        <w:jc w:val="right"/>
        <w:rPr>
          <w:b/>
          <w:i/>
          <w:sz w:val="28"/>
          <w:szCs w:val="28"/>
        </w:rPr>
      </w:pPr>
    </w:p>
    <w:p w:rsidR="00CE50F5" w:rsidRDefault="00CE50F5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0E2AF3" w:rsidRDefault="000E2AF3" w:rsidP="009C4874">
      <w:pPr>
        <w:jc w:val="right"/>
        <w:rPr>
          <w:b/>
          <w:i/>
          <w:sz w:val="28"/>
          <w:szCs w:val="28"/>
        </w:rPr>
      </w:pPr>
    </w:p>
    <w:p w:rsidR="00332332" w:rsidRDefault="00332332" w:rsidP="009C4874">
      <w:pPr>
        <w:jc w:val="right"/>
        <w:rPr>
          <w:b/>
          <w:i/>
          <w:sz w:val="28"/>
          <w:szCs w:val="28"/>
        </w:rPr>
      </w:pPr>
    </w:p>
    <w:p w:rsidR="00833C91" w:rsidRDefault="00833C91" w:rsidP="009C4874">
      <w:pPr>
        <w:jc w:val="right"/>
        <w:rPr>
          <w:b/>
          <w:i/>
          <w:sz w:val="28"/>
          <w:szCs w:val="28"/>
        </w:rPr>
      </w:pPr>
    </w:p>
    <w:p w:rsidR="00833C91" w:rsidRDefault="00833C91" w:rsidP="009C4874">
      <w:pPr>
        <w:jc w:val="right"/>
        <w:rPr>
          <w:b/>
          <w:i/>
          <w:sz w:val="28"/>
          <w:szCs w:val="28"/>
        </w:rPr>
      </w:pPr>
    </w:p>
    <w:p w:rsidR="00833C91" w:rsidRDefault="00833C91" w:rsidP="009C4874">
      <w:pPr>
        <w:jc w:val="right"/>
        <w:rPr>
          <w:b/>
          <w:i/>
          <w:sz w:val="28"/>
          <w:szCs w:val="28"/>
        </w:rPr>
      </w:pPr>
    </w:p>
    <w:p w:rsidR="00833C91" w:rsidRDefault="00833C91" w:rsidP="009C4874">
      <w:pPr>
        <w:jc w:val="right"/>
        <w:rPr>
          <w:b/>
          <w:i/>
          <w:sz w:val="28"/>
          <w:szCs w:val="28"/>
        </w:rPr>
      </w:pPr>
    </w:p>
    <w:p w:rsidR="00833C91" w:rsidRDefault="00833C91" w:rsidP="009C4874">
      <w:pPr>
        <w:jc w:val="right"/>
        <w:rPr>
          <w:b/>
          <w:i/>
          <w:sz w:val="28"/>
          <w:szCs w:val="28"/>
        </w:rPr>
      </w:pPr>
      <w:bookmarkStart w:id="0" w:name="_GoBack"/>
      <w:bookmarkEnd w:id="0"/>
    </w:p>
    <w:p w:rsidR="00332332" w:rsidRPr="00383DEE" w:rsidRDefault="00332332" w:rsidP="00332332">
      <w:pPr>
        <w:rPr>
          <w:b/>
          <w:i/>
          <w:sz w:val="28"/>
          <w:szCs w:val="28"/>
        </w:rPr>
      </w:pPr>
    </w:p>
    <w:p w:rsidR="001831CE" w:rsidRPr="00833C91" w:rsidRDefault="001831CE" w:rsidP="001831CE">
      <w:pPr>
        <w:jc w:val="right"/>
        <w:rPr>
          <w:b/>
          <w:i/>
          <w:sz w:val="28"/>
          <w:szCs w:val="28"/>
        </w:rPr>
      </w:pPr>
      <w:r w:rsidRPr="00383DEE">
        <w:rPr>
          <w:b/>
          <w:i/>
          <w:sz w:val="28"/>
          <w:szCs w:val="28"/>
        </w:rPr>
        <w:lastRenderedPageBreak/>
        <w:t xml:space="preserve">Приложение </w:t>
      </w:r>
      <w:r w:rsidRPr="00833C91">
        <w:rPr>
          <w:b/>
          <w:i/>
          <w:sz w:val="28"/>
          <w:szCs w:val="28"/>
        </w:rPr>
        <w:t>3</w:t>
      </w:r>
    </w:p>
    <w:p w:rsidR="001831CE" w:rsidRDefault="001831CE" w:rsidP="00CE50F5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29A4" w:rsidRPr="00383DEE" w:rsidRDefault="004329A4" w:rsidP="00CE50F5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 w:rsidRPr="00383DEE">
        <w:rPr>
          <w:b/>
          <w:sz w:val="28"/>
          <w:szCs w:val="28"/>
        </w:rPr>
        <w:t>Форма одежды участников соревнований.</w:t>
      </w:r>
    </w:p>
    <w:p w:rsidR="004329A4" w:rsidRPr="00383DEE" w:rsidRDefault="004329A4" w:rsidP="00CE50F5">
      <w:pPr>
        <w:spacing w:line="360" w:lineRule="auto"/>
        <w:ind w:firstLine="851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Каждый спортсмен должен носить чистое белое кимоно, состоящее из штанов, куртки и пояса. Кимоно должно соответствовать следующим критериям:</w:t>
      </w:r>
    </w:p>
    <w:p w:rsidR="004329A4" w:rsidRPr="00383DEE" w:rsidRDefault="004329A4" w:rsidP="00CE50F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кимоно должно быть </w:t>
      </w:r>
      <w:r w:rsidRPr="00383DEE">
        <w:rPr>
          <w:color w:val="000000"/>
          <w:sz w:val="28"/>
          <w:szCs w:val="28"/>
        </w:rPr>
        <w:t>стандартного</w:t>
      </w:r>
      <w:r w:rsidRPr="00383DEE">
        <w:rPr>
          <w:sz w:val="28"/>
          <w:szCs w:val="28"/>
        </w:rPr>
        <w:t xml:space="preserve"> кроя, изготовлено из хлопка или подобного материала без дыр и разрывов;</w:t>
      </w:r>
    </w:p>
    <w:p w:rsidR="004329A4" w:rsidRPr="00383DEE" w:rsidRDefault="004329A4" w:rsidP="00CE50F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куртка запахивается слева направо и должна покрывать бёдра, но не более</w:t>
      </w:r>
      <w:r w:rsidRPr="00383DEE">
        <w:rPr>
          <w:color w:val="00B050"/>
          <w:sz w:val="28"/>
          <w:szCs w:val="28"/>
        </w:rPr>
        <w:t xml:space="preserve"> </w:t>
      </w:r>
      <w:r w:rsidRPr="00383DEE">
        <w:rPr>
          <w:sz w:val="28"/>
          <w:szCs w:val="28"/>
        </w:rPr>
        <w:t>1/2</w:t>
      </w:r>
      <w:r w:rsidRPr="00383DEE">
        <w:rPr>
          <w:color w:val="00B050"/>
          <w:sz w:val="28"/>
          <w:szCs w:val="28"/>
        </w:rPr>
        <w:t xml:space="preserve"> </w:t>
      </w:r>
      <w:r w:rsidRPr="00383DEE">
        <w:rPr>
          <w:sz w:val="28"/>
          <w:szCs w:val="28"/>
        </w:rPr>
        <w:t>длины бедра. Рукава куртки должны составлять длину 2/3 длины руки от плеча до кулака (середина предплечья), не допускаются закатанные рукава;</w:t>
      </w:r>
    </w:p>
    <w:p w:rsidR="004329A4" w:rsidRPr="00383DEE" w:rsidRDefault="004329A4" w:rsidP="00CE50F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штаны должны быть ниже щиколоток, но не должны волочиться по полу и не могут быть закатаны;</w:t>
      </w:r>
    </w:p>
    <w:p w:rsidR="004329A4" w:rsidRPr="00383DEE" w:rsidRDefault="004329A4" w:rsidP="00CE50F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пояс должен быть соответствующей квалификации, завязанный правильным узлом, чтобы куртка не висела слишком свободно. </w:t>
      </w:r>
      <w:r w:rsidRPr="00383DEE">
        <w:rPr>
          <w:color w:val="000000"/>
          <w:sz w:val="28"/>
          <w:szCs w:val="28"/>
        </w:rPr>
        <w:t>Квалификационные полоски должны быть на правом конце пояса. Пояс должен носиться поверх куртки на уровне бёдер, и его концы не должны быть ниже колен;</w:t>
      </w:r>
    </w:p>
    <w:p w:rsidR="004329A4" w:rsidRPr="00383DEE" w:rsidRDefault="004329A4" w:rsidP="00CE50F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защитное снаряжение (раковина на пах и протекторы на голени и подъёмы стоп) надеваются под штаны. Женщины обязаны надевать поверх нагрудного протектора под куртку простую белую футболку (непрозрачную), заправленную в штаны.</w:t>
      </w:r>
    </w:p>
    <w:p w:rsidR="009C4874" w:rsidRPr="00903AC5" w:rsidRDefault="004329A4" w:rsidP="00903AC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спортсмены соревнуются босиком.</w:t>
      </w:r>
    </w:p>
    <w:p w:rsidR="004329A4" w:rsidRPr="00383DEE" w:rsidRDefault="004329A4" w:rsidP="00CE50F5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83DEE">
        <w:rPr>
          <w:b/>
          <w:sz w:val="28"/>
          <w:szCs w:val="28"/>
        </w:rPr>
        <w:t>Личная гигиена участников соревнований</w:t>
      </w:r>
      <w:r w:rsidRPr="00383DEE">
        <w:rPr>
          <w:sz w:val="28"/>
          <w:szCs w:val="28"/>
        </w:rPr>
        <w:t>.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иметь короткие ногти на руках и ногах; 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 женщин ногти могут быть покрыты только бесцветным лаком;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контролировать чистоту волос на голове. 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если волосы длинные, они должны быть связаны тонкой резинкой в «конский хвост» </w:t>
      </w:r>
      <w:r w:rsidRPr="00383DEE">
        <w:rPr>
          <w:color w:val="000000"/>
          <w:sz w:val="28"/>
          <w:szCs w:val="28"/>
        </w:rPr>
        <w:t>или закреплены эластичной повязкой;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длинные, заплетённые в косы волосы запрещены;</w:t>
      </w:r>
    </w:p>
    <w:p w:rsidR="004329A4" w:rsidRPr="00383DEE" w:rsidRDefault="004329A4" w:rsidP="00CE50F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гребни, заколки, ленты, бусы и другие украшения запрещены.</w:t>
      </w:r>
    </w:p>
    <w:p w:rsidR="009C4874" w:rsidRDefault="009C4874" w:rsidP="00D276BF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276BF" w:rsidRDefault="00D276BF" w:rsidP="00D276BF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276BF" w:rsidRPr="00383DEE" w:rsidRDefault="00D276BF" w:rsidP="00D276BF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329A4" w:rsidRPr="00383DEE" w:rsidRDefault="004329A4" w:rsidP="00CE50F5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83DEE">
        <w:rPr>
          <w:b/>
          <w:color w:val="000000"/>
          <w:sz w:val="28"/>
          <w:szCs w:val="28"/>
        </w:rPr>
        <w:lastRenderedPageBreak/>
        <w:t xml:space="preserve">Защитное снаряжение участников </w:t>
      </w:r>
      <w:r w:rsidRPr="00383DEE">
        <w:rPr>
          <w:b/>
          <w:sz w:val="28"/>
          <w:szCs w:val="28"/>
        </w:rPr>
        <w:t>соревнований</w:t>
      </w:r>
      <w:r w:rsidRPr="00383DEE">
        <w:rPr>
          <w:color w:val="000000"/>
          <w:sz w:val="28"/>
          <w:szCs w:val="28"/>
        </w:rPr>
        <w:t>.</w:t>
      </w:r>
    </w:p>
    <w:p w:rsidR="004329A4" w:rsidRDefault="004329A4" w:rsidP="00CE50F5">
      <w:pPr>
        <w:tabs>
          <w:tab w:val="num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В зависимости от возраста участники обязаны во время поединка использовать следующее защитное снаряжение</w:t>
      </w:r>
      <w:r w:rsidR="00B165C0">
        <w:rPr>
          <w:color w:val="000000"/>
          <w:sz w:val="28"/>
          <w:szCs w:val="28"/>
        </w:rPr>
        <w:t>:</w:t>
      </w:r>
    </w:p>
    <w:p w:rsidR="0065574A" w:rsidRDefault="00691761" w:rsidP="00D276BF">
      <w:pPr>
        <w:tabs>
          <w:tab w:val="num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C6018">
        <w:rPr>
          <w:b/>
          <w:color w:val="000000"/>
          <w:sz w:val="28"/>
          <w:szCs w:val="28"/>
        </w:rPr>
        <w:t>10</w:t>
      </w:r>
      <w:r w:rsidR="00B165C0" w:rsidRPr="00EC6018">
        <w:rPr>
          <w:b/>
          <w:color w:val="000000"/>
          <w:sz w:val="28"/>
          <w:szCs w:val="28"/>
        </w:rPr>
        <w:t>-</w:t>
      </w:r>
      <w:r w:rsidR="00EC6018" w:rsidRPr="00EC6018">
        <w:rPr>
          <w:b/>
          <w:color w:val="000000"/>
          <w:sz w:val="28"/>
          <w:szCs w:val="28"/>
        </w:rPr>
        <w:t>11</w:t>
      </w:r>
      <w:r w:rsidR="00B165C0" w:rsidRPr="00EC6018">
        <w:rPr>
          <w:b/>
          <w:color w:val="000000"/>
          <w:sz w:val="28"/>
          <w:szCs w:val="28"/>
        </w:rPr>
        <w:t xml:space="preserve"> лет</w:t>
      </w:r>
      <w:r w:rsidR="0065574A">
        <w:rPr>
          <w:color w:val="000000"/>
          <w:sz w:val="28"/>
          <w:szCs w:val="28"/>
        </w:rPr>
        <w:t>: защитный шлем с подбородником;</w:t>
      </w:r>
      <w:r w:rsidR="00B165C0">
        <w:rPr>
          <w:color w:val="000000"/>
          <w:sz w:val="28"/>
          <w:szCs w:val="28"/>
        </w:rPr>
        <w:t xml:space="preserve"> нагрудник</w:t>
      </w:r>
      <w:r w:rsidR="0065574A">
        <w:rPr>
          <w:color w:val="000000"/>
          <w:sz w:val="28"/>
          <w:szCs w:val="28"/>
        </w:rPr>
        <w:t>,</w:t>
      </w:r>
      <w:r w:rsidR="00B165C0">
        <w:rPr>
          <w:color w:val="000000"/>
          <w:sz w:val="28"/>
          <w:szCs w:val="28"/>
        </w:rPr>
        <w:t xml:space="preserve"> установленного образца федерации </w:t>
      </w:r>
      <w:r w:rsidR="00B165C0">
        <w:rPr>
          <w:color w:val="000000"/>
          <w:sz w:val="28"/>
          <w:szCs w:val="28"/>
          <w:lang w:val="en-US"/>
        </w:rPr>
        <w:t>IFK</w:t>
      </w:r>
      <w:r w:rsidR="0065574A">
        <w:rPr>
          <w:color w:val="000000"/>
          <w:sz w:val="28"/>
          <w:szCs w:val="28"/>
        </w:rPr>
        <w:t>;</w:t>
      </w:r>
      <w:r w:rsidR="00B165C0">
        <w:rPr>
          <w:color w:val="000000"/>
          <w:sz w:val="28"/>
          <w:szCs w:val="28"/>
        </w:rPr>
        <w:t xml:space="preserve"> ракушка на пах (мальчики – обязательно, девочки – </w:t>
      </w:r>
      <w:proofErr w:type="gramStart"/>
      <w:r w:rsidR="00B165C0">
        <w:rPr>
          <w:color w:val="000000"/>
          <w:sz w:val="28"/>
          <w:szCs w:val="28"/>
        </w:rPr>
        <w:t>по  усмотрению</w:t>
      </w:r>
      <w:proofErr w:type="gramEnd"/>
      <w:r w:rsidR="00B165C0">
        <w:rPr>
          <w:color w:val="000000"/>
          <w:sz w:val="28"/>
          <w:szCs w:val="28"/>
        </w:rPr>
        <w:t xml:space="preserve"> законных представителей)</w:t>
      </w:r>
      <w:r w:rsidR="0065574A">
        <w:rPr>
          <w:color w:val="000000"/>
          <w:sz w:val="28"/>
          <w:szCs w:val="28"/>
        </w:rPr>
        <w:t xml:space="preserve">; шингарды или перчатки кожаные, белого цвета, установленного образца в федерации </w:t>
      </w:r>
      <w:r w:rsidR="0065574A">
        <w:rPr>
          <w:color w:val="000000"/>
          <w:sz w:val="28"/>
          <w:szCs w:val="28"/>
          <w:lang w:val="en-US"/>
        </w:rPr>
        <w:t>IFK</w:t>
      </w:r>
      <w:r w:rsidR="0065574A">
        <w:rPr>
          <w:color w:val="000000"/>
          <w:sz w:val="28"/>
          <w:szCs w:val="28"/>
        </w:rPr>
        <w:t>, без застежки на липучке; щитки на ноги (чулочный тип, белый цвет).</w:t>
      </w:r>
    </w:p>
    <w:p w:rsidR="0065574A" w:rsidRPr="00B165C0" w:rsidRDefault="0065574A" w:rsidP="00B165C0">
      <w:pPr>
        <w:tabs>
          <w:tab w:val="num" w:pos="851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37"/>
        <w:gridCol w:w="2177"/>
        <w:gridCol w:w="2177"/>
        <w:gridCol w:w="2177"/>
      </w:tblGrid>
      <w:tr w:rsidR="004329A4" w:rsidRPr="00383DEE" w:rsidTr="007D220F">
        <w:trPr>
          <w:trHeight w:val="954"/>
        </w:trPr>
        <w:tc>
          <w:tcPr>
            <w:tcW w:w="748" w:type="pct"/>
            <w:tcBorders>
              <w:tl2br w:val="single" w:sz="4" w:space="0" w:color="auto"/>
            </w:tcBorders>
            <w:shd w:val="clear" w:color="auto" w:fill="auto"/>
          </w:tcPr>
          <w:p w:rsidR="004329A4" w:rsidRPr="00383DEE" w:rsidRDefault="004329A4" w:rsidP="00D276BF">
            <w:pPr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 xml:space="preserve">   Возраст</w:t>
            </w:r>
          </w:p>
          <w:p w:rsidR="004329A4" w:rsidRPr="00383DEE" w:rsidRDefault="004329A4" w:rsidP="00D276BF">
            <w:pPr>
              <w:rPr>
                <w:b/>
                <w:color w:val="000000"/>
              </w:rPr>
            </w:pPr>
          </w:p>
          <w:p w:rsidR="004329A4" w:rsidRPr="00383DEE" w:rsidRDefault="004329A4" w:rsidP="00D276BF">
            <w:pPr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пол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12-13 лет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14-15 лет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16-17 лет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18 лет и старше</w:t>
            </w:r>
          </w:p>
        </w:tc>
      </w:tr>
      <w:tr w:rsidR="004329A4" w:rsidRPr="00383DEE" w:rsidTr="007D220F">
        <w:trPr>
          <w:trHeight w:val="1351"/>
        </w:trPr>
        <w:tc>
          <w:tcPr>
            <w:tcW w:w="74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Мужской пол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перчатки, шлем.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шлем.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</w:t>
            </w:r>
            <w:r w:rsidR="00DD7D73">
              <w:rPr>
                <w:color w:val="000000"/>
              </w:rPr>
              <w:t>а голени и подъемы стоп, шлем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 по желанию</w:t>
            </w:r>
          </w:p>
        </w:tc>
      </w:tr>
      <w:tr w:rsidR="004329A4" w:rsidRPr="00383DEE" w:rsidTr="007D220F">
        <w:trPr>
          <w:trHeight w:val="3388"/>
        </w:trPr>
        <w:tc>
          <w:tcPr>
            <w:tcW w:w="74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Женский пол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4329A4" w:rsidRPr="00383DEE" w:rsidRDefault="004329A4" w:rsidP="00D276BF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перчатки, шлем,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шлем,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 xml:space="preserve">раковина на пах по желанию, нагрудный протектор, протекторы на голени и подъём стоп, </w:t>
            </w:r>
            <w:r w:rsidR="00DD7D73">
              <w:rPr>
                <w:color w:val="000000"/>
              </w:rPr>
              <w:t xml:space="preserve">шлем, </w:t>
            </w:r>
            <w:r w:rsidRPr="00383DEE">
              <w:rPr>
                <w:color w:val="000000"/>
              </w:rPr>
              <w:t>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D276BF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рук, протекторы на голени и подъёмы стоп по желанию</w:t>
            </w:r>
          </w:p>
        </w:tc>
      </w:tr>
    </w:tbl>
    <w:p w:rsidR="009C4874" w:rsidRPr="00383DEE" w:rsidRDefault="009C4874" w:rsidP="004329A4">
      <w:pPr>
        <w:tabs>
          <w:tab w:val="num" w:pos="851"/>
        </w:tabs>
        <w:ind w:firstLine="851"/>
        <w:jc w:val="both"/>
        <w:rPr>
          <w:sz w:val="28"/>
          <w:szCs w:val="28"/>
        </w:rPr>
      </w:pPr>
    </w:p>
    <w:p w:rsidR="004329A4" w:rsidRPr="00383DEE" w:rsidRDefault="004329A4" w:rsidP="00CE50F5">
      <w:pPr>
        <w:tabs>
          <w:tab w:val="num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После первого поединка с разрешения врача (при условии оказания помощи врачами соревнований):</w:t>
      </w:r>
    </w:p>
    <w:p w:rsidR="004329A4" w:rsidRPr="00383DEE" w:rsidRDefault="004329A4" w:rsidP="00CE50F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наколенник белого цвета без каких-либо вставок;</w:t>
      </w:r>
    </w:p>
    <w:p w:rsidR="004329A4" w:rsidRPr="00383DEE" w:rsidRDefault="004329A4" w:rsidP="00CE50F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чулок на голеностоп белого цвета без каких-либо вкладок;</w:t>
      </w:r>
    </w:p>
    <w:p w:rsidR="00CE50F5" w:rsidRPr="00903AC5" w:rsidRDefault="004329A4" w:rsidP="00903AC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медицинские повязки, </w:t>
      </w:r>
      <w:proofErr w:type="spellStart"/>
      <w:r w:rsidRPr="00383DEE">
        <w:rPr>
          <w:sz w:val="28"/>
          <w:szCs w:val="28"/>
        </w:rPr>
        <w:t>тэйпы</w:t>
      </w:r>
      <w:proofErr w:type="spellEnd"/>
      <w:r w:rsidRPr="00383DEE">
        <w:rPr>
          <w:sz w:val="28"/>
          <w:szCs w:val="28"/>
        </w:rPr>
        <w:t>.</w:t>
      </w:r>
    </w:p>
    <w:p w:rsidR="004329A4" w:rsidRPr="00383DEE" w:rsidRDefault="009C4874" w:rsidP="00CE50F5">
      <w:pPr>
        <w:tabs>
          <w:tab w:val="num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</w:t>
      </w:r>
      <w:r w:rsidR="004329A4" w:rsidRPr="00383DEE">
        <w:rPr>
          <w:sz w:val="28"/>
          <w:szCs w:val="28"/>
        </w:rPr>
        <w:t>тверждено защитное снаряжение для соревнований следующего вида и типа:</w:t>
      </w:r>
    </w:p>
    <w:p w:rsidR="004329A4" w:rsidRPr="00383DEE" w:rsidRDefault="004329A4" w:rsidP="00CE50F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щитки – протекторы на голени и подъём стоп чулочного типа с использованием уплотнения толщиной 1 см, белого цвета.</w:t>
      </w:r>
    </w:p>
    <w:p w:rsidR="00E1505F" w:rsidRPr="00383DEE" w:rsidRDefault="00CE50F5" w:rsidP="00CE50F5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744980" cy="1109345"/>
            <wp:effectExtent l="19050" t="0" r="7620" b="0"/>
            <wp:docPr id="19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4" w:rsidRPr="00383DEE" w:rsidRDefault="004329A4" w:rsidP="00CE50F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перчатки – чулочного типа с использованием уплотнения толщиной 1 см, белого цвета.</w:t>
      </w:r>
    </w:p>
    <w:p w:rsidR="00E1505F" w:rsidRPr="00383DEE" w:rsidRDefault="00CE50F5" w:rsidP="00CE50F5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0640" cy="1028700"/>
            <wp:effectExtent l="19050" t="0" r="381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87" w:rsidRPr="00903AC5" w:rsidRDefault="004D0E87" w:rsidP="00903AC5">
      <w:pPr>
        <w:pStyle w:val="ae"/>
        <w:numPr>
          <w:ilvl w:val="0"/>
          <w:numId w:val="17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62BD">
        <w:rPr>
          <w:rFonts w:ascii="Times New Roman" w:hAnsi="Times New Roman"/>
          <w:sz w:val="28"/>
          <w:szCs w:val="28"/>
        </w:rPr>
        <w:t>шингарды на руки белого цвета (тканевые</w:t>
      </w:r>
      <w:r>
        <w:rPr>
          <w:rFonts w:ascii="Times New Roman" w:hAnsi="Times New Roman"/>
          <w:sz w:val="28"/>
          <w:szCs w:val="28"/>
        </w:rPr>
        <w:t xml:space="preserve"> или кожа с белой сеткой внутри, со стороны ладони без липучек).</w:t>
      </w:r>
    </w:p>
    <w:p w:rsidR="004D0E87" w:rsidRDefault="00CE50F5" w:rsidP="00CE50F5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63040" cy="1550505"/>
            <wp:effectExtent l="0" t="0" r="3810" b="0"/>
            <wp:docPr id="4" name="Рисунок 4" descr="перч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чат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09" cy="155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4" w:rsidRPr="00383DEE" w:rsidRDefault="004329A4" w:rsidP="00CE50F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нагрудный протектор – белого цвета, не должен охватывать верхнюю часть грудной клетки и любую часть живота, включая солнечное сплетение, твёрдые только чашки на грудь.</w:t>
      </w:r>
    </w:p>
    <w:p w:rsidR="00CE50F5" w:rsidRPr="00383DEE" w:rsidRDefault="00CE50F5" w:rsidP="00903AC5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66900" cy="14020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05F" w:rsidRPr="00CE50F5" w:rsidRDefault="004329A4" w:rsidP="00CE50F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E50F5">
        <w:rPr>
          <w:sz w:val="28"/>
          <w:szCs w:val="28"/>
        </w:rPr>
        <w:t>шлем – белого цвета, должен защищать подбородок, лобную, височные и затылочные части, соответствовать размеру головы и надёжно фиксироваться</w:t>
      </w:r>
      <w:r w:rsidR="00CE50F5">
        <w:rPr>
          <w:sz w:val="28"/>
          <w:szCs w:val="28"/>
        </w:rPr>
        <w:t>.</w:t>
      </w:r>
      <w:r w:rsidRPr="00CE50F5">
        <w:rPr>
          <w:sz w:val="28"/>
          <w:szCs w:val="28"/>
        </w:rPr>
        <w:t xml:space="preserve"> </w:t>
      </w:r>
      <w:r w:rsidR="00CE50F5">
        <w:rPr>
          <w:noProof/>
          <w:sz w:val="28"/>
          <w:szCs w:val="28"/>
        </w:rPr>
        <w:drawing>
          <wp:inline distT="0" distB="0" distL="0" distR="0">
            <wp:extent cx="1709530" cy="104902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24" cy="106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7B" w:rsidRPr="00903AC5" w:rsidRDefault="004329A4" w:rsidP="00903A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для всех возрастных категорий использование капы по желанию. Если на зубах есть </w:t>
      </w:r>
      <w:proofErr w:type="spellStart"/>
      <w:r w:rsidRPr="00383DEE">
        <w:rPr>
          <w:sz w:val="28"/>
          <w:szCs w:val="28"/>
        </w:rPr>
        <w:t>брекеты</w:t>
      </w:r>
      <w:proofErr w:type="spellEnd"/>
      <w:r w:rsidRPr="00383DEE">
        <w:rPr>
          <w:sz w:val="28"/>
          <w:szCs w:val="28"/>
        </w:rPr>
        <w:t xml:space="preserve"> – капа обязательна.</w:t>
      </w:r>
    </w:p>
    <w:sectPr w:rsidR="00E5277B" w:rsidRPr="00903AC5" w:rsidSect="002A1BB8">
      <w:headerReference w:type="default" r:id="rId16"/>
      <w:pgSz w:w="11906" w:h="16838"/>
      <w:pgMar w:top="567" w:right="851" w:bottom="539" w:left="851" w:header="28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5A" w:rsidRDefault="00967A5A" w:rsidP="002A1BB8">
      <w:r>
        <w:separator/>
      </w:r>
    </w:p>
  </w:endnote>
  <w:endnote w:type="continuationSeparator" w:id="0">
    <w:p w:rsidR="00967A5A" w:rsidRDefault="00967A5A" w:rsidP="002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5A" w:rsidRDefault="00967A5A" w:rsidP="002A1BB8">
      <w:r>
        <w:separator/>
      </w:r>
    </w:p>
  </w:footnote>
  <w:footnote w:type="continuationSeparator" w:id="0">
    <w:p w:rsidR="00967A5A" w:rsidRDefault="00967A5A" w:rsidP="002A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B8" w:rsidRDefault="00FA7580" w:rsidP="002A1BB8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33C91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E62E3A"/>
    <w:multiLevelType w:val="multilevel"/>
    <w:tmpl w:val="552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5" w15:restartNumberingAfterBreak="0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0B5F"/>
    <w:multiLevelType w:val="hybridMultilevel"/>
    <w:tmpl w:val="2B70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6903"/>
    <w:multiLevelType w:val="multilevel"/>
    <w:tmpl w:val="E92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A505E"/>
    <w:multiLevelType w:val="hybridMultilevel"/>
    <w:tmpl w:val="622C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D40"/>
    <w:multiLevelType w:val="hybridMultilevel"/>
    <w:tmpl w:val="334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052B"/>
    <w:multiLevelType w:val="multilevel"/>
    <w:tmpl w:val="1A7B052B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896"/>
    <w:multiLevelType w:val="hybridMultilevel"/>
    <w:tmpl w:val="EFC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CB5F23"/>
    <w:multiLevelType w:val="hybridMultilevel"/>
    <w:tmpl w:val="1B9ECD68"/>
    <w:lvl w:ilvl="0" w:tplc="BE52F372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4" w15:restartNumberingAfterBreak="0">
    <w:nsid w:val="1E9F695A"/>
    <w:multiLevelType w:val="hybridMultilevel"/>
    <w:tmpl w:val="549683E6"/>
    <w:lvl w:ilvl="0" w:tplc="F9D8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250AA"/>
    <w:multiLevelType w:val="multilevel"/>
    <w:tmpl w:val="866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6F4188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5D5772"/>
    <w:multiLevelType w:val="multilevel"/>
    <w:tmpl w:val="310CE6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1D81F3D"/>
    <w:multiLevelType w:val="hybridMultilevel"/>
    <w:tmpl w:val="B41E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46E76"/>
    <w:multiLevelType w:val="hybridMultilevel"/>
    <w:tmpl w:val="DC984AE2"/>
    <w:lvl w:ilvl="0" w:tplc="1A4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B2D61"/>
    <w:multiLevelType w:val="multilevel"/>
    <w:tmpl w:val="5CCB2D61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64A68"/>
    <w:multiLevelType w:val="hybridMultilevel"/>
    <w:tmpl w:val="F4EEDBD2"/>
    <w:lvl w:ilvl="0" w:tplc="B35C454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374B3"/>
    <w:multiLevelType w:val="hybridMultilevel"/>
    <w:tmpl w:val="28327B0E"/>
    <w:lvl w:ilvl="0" w:tplc="6A4EA0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9"/>
  </w:num>
  <w:num w:numId="6">
    <w:abstractNumId w:val="12"/>
  </w:num>
  <w:num w:numId="7">
    <w:abstractNumId w:val="20"/>
  </w:num>
  <w:num w:numId="8">
    <w:abstractNumId w:val="14"/>
  </w:num>
  <w:num w:numId="9">
    <w:abstractNumId w:val="4"/>
  </w:num>
  <w:num w:numId="10">
    <w:abstractNumId w:val="5"/>
  </w:num>
  <w:num w:numId="11">
    <w:abstractNumId w:val="16"/>
  </w:num>
  <w:num w:numId="12">
    <w:abstractNumId w:val="17"/>
  </w:num>
  <w:num w:numId="13">
    <w:abstractNumId w:val="18"/>
  </w:num>
  <w:num w:numId="14">
    <w:abstractNumId w:val="6"/>
  </w:num>
  <w:num w:numId="15">
    <w:abstractNumId w:val="19"/>
  </w:num>
  <w:num w:numId="16">
    <w:abstractNumId w:val="11"/>
  </w:num>
  <w:num w:numId="17">
    <w:abstractNumId w:val="24"/>
  </w:num>
  <w:num w:numId="18">
    <w:abstractNumId w:val="8"/>
  </w:num>
  <w:num w:numId="19">
    <w:abstractNumId w:val="15"/>
  </w:num>
  <w:num w:numId="20">
    <w:abstractNumId w:val="13"/>
  </w:num>
  <w:num w:numId="21">
    <w:abstractNumId w:val="7"/>
  </w:num>
  <w:num w:numId="22">
    <w:abstractNumId w:val="3"/>
  </w:num>
  <w:num w:numId="23">
    <w:abstractNumId w:val="22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53"/>
    <w:rsid w:val="000253AB"/>
    <w:rsid w:val="000301FD"/>
    <w:rsid w:val="00035CD4"/>
    <w:rsid w:val="000608B2"/>
    <w:rsid w:val="00077972"/>
    <w:rsid w:val="0009279F"/>
    <w:rsid w:val="000C6A93"/>
    <w:rsid w:val="000D3868"/>
    <w:rsid w:val="000E2AF3"/>
    <w:rsid w:val="00113CD3"/>
    <w:rsid w:val="0013154F"/>
    <w:rsid w:val="00137F08"/>
    <w:rsid w:val="0014415A"/>
    <w:rsid w:val="001521D6"/>
    <w:rsid w:val="00162B70"/>
    <w:rsid w:val="001747CB"/>
    <w:rsid w:val="001831CE"/>
    <w:rsid w:val="001843FF"/>
    <w:rsid w:val="00186FD0"/>
    <w:rsid w:val="001966CF"/>
    <w:rsid w:val="00197426"/>
    <w:rsid w:val="001B0301"/>
    <w:rsid w:val="001B7F10"/>
    <w:rsid w:val="001E3710"/>
    <w:rsid w:val="001E37F7"/>
    <w:rsid w:val="00200FFB"/>
    <w:rsid w:val="002015DE"/>
    <w:rsid w:val="00243161"/>
    <w:rsid w:val="002502EE"/>
    <w:rsid w:val="00264232"/>
    <w:rsid w:val="002708BD"/>
    <w:rsid w:val="00294B46"/>
    <w:rsid w:val="002A1BB8"/>
    <w:rsid w:val="002B7FA2"/>
    <w:rsid w:val="002D3985"/>
    <w:rsid w:val="002E2918"/>
    <w:rsid w:val="00300525"/>
    <w:rsid w:val="003100B6"/>
    <w:rsid w:val="00313078"/>
    <w:rsid w:val="00313376"/>
    <w:rsid w:val="00332332"/>
    <w:rsid w:val="00337794"/>
    <w:rsid w:val="0034610E"/>
    <w:rsid w:val="00353EA8"/>
    <w:rsid w:val="00383DEE"/>
    <w:rsid w:val="00386FB6"/>
    <w:rsid w:val="00391431"/>
    <w:rsid w:val="00396CC1"/>
    <w:rsid w:val="003A4DB3"/>
    <w:rsid w:val="003C68DB"/>
    <w:rsid w:val="003D6C54"/>
    <w:rsid w:val="003E4C28"/>
    <w:rsid w:val="003F1634"/>
    <w:rsid w:val="0041196E"/>
    <w:rsid w:val="004329A4"/>
    <w:rsid w:val="00466769"/>
    <w:rsid w:val="00467C34"/>
    <w:rsid w:val="00493DE6"/>
    <w:rsid w:val="004A2C32"/>
    <w:rsid w:val="004B34AF"/>
    <w:rsid w:val="004B35AE"/>
    <w:rsid w:val="004B65CD"/>
    <w:rsid w:val="004B7CED"/>
    <w:rsid w:val="004D0E87"/>
    <w:rsid w:val="004D75C9"/>
    <w:rsid w:val="00510D08"/>
    <w:rsid w:val="005130F4"/>
    <w:rsid w:val="00526094"/>
    <w:rsid w:val="00526BF0"/>
    <w:rsid w:val="00536365"/>
    <w:rsid w:val="00537348"/>
    <w:rsid w:val="00545D0A"/>
    <w:rsid w:val="00552E3F"/>
    <w:rsid w:val="00564F79"/>
    <w:rsid w:val="005A217A"/>
    <w:rsid w:val="005B2298"/>
    <w:rsid w:val="005B7B43"/>
    <w:rsid w:val="005C2990"/>
    <w:rsid w:val="005C3872"/>
    <w:rsid w:val="005D3C25"/>
    <w:rsid w:val="005D6993"/>
    <w:rsid w:val="005F4B8E"/>
    <w:rsid w:val="006000F6"/>
    <w:rsid w:val="00601590"/>
    <w:rsid w:val="00643892"/>
    <w:rsid w:val="0065574A"/>
    <w:rsid w:val="006568E0"/>
    <w:rsid w:val="00691761"/>
    <w:rsid w:val="006A646C"/>
    <w:rsid w:val="006B58AE"/>
    <w:rsid w:val="006D4CFC"/>
    <w:rsid w:val="006D7014"/>
    <w:rsid w:val="006E2FCB"/>
    <w:rsid w:val="006E5F6C"/>
    <w:rsid w:val="006E76F4"/>
    <w:rsid w:val="006F17EF"/>
    <w:rsid w:val="006F624E"/>
    <w:rsid w:val="007175A0"/>
    <w:rsid w:val="00740951"/>
    <w:rsid w:val="00770F34"/>
    <w:rsid w:val="007855E4"/>
    <w:rsid w:val="007A002B"/>
    <w:rsid w:val="007A255F"/>
    <w:rsid w:val="007A736D"/>
    <w:rsid w:val="007C1A51"/>
    <w:rsid w:val="007C6EA1"/>
    <w:rsid w:val="007C716F"/>
    <w:rsid w:val="007D220F"/>
    <w:rsid w:val="007E374A"/>
    <w:rsid w:val="007F2A37"/>
    <w:rsid w:val="008007A5"/>
    <w:rsid w:val="00833C91"/>
    <w:rsid w:val="008465CD"/>
    <w:rsid w:val="00865DFF"/>
    <w:rsid w:val="00873EE8"/>
    <w:rsid w:val="00874D4C"/>
    <w:rsid w:val="00875220"/>
    <w:rsid w:val="0089462D"/>
    <w:rsid w:val="008B4999"/>
    <w:rsid w:val="008C63A7"/>
    <w:rsid w:val="008E7073"/>
    <w:rsid w:val="008F4214"/>
    <w:rsid w:val="00903AC5"/>
    <w:rsid w:val="0090501B"/>
    <w:rsid w:val="0092345B"/>
    <w:rsid w:val="00931731"/>
    <w:rsid w:val="00933106"/>
    <w:rsid w:val="00937EFF"/>
    <w:rsid w:val="00957EEF"/>
    <w:rsid w:val="00961BE9"/>
    <w:rsid w:val="0096276C"/>
    <w:rsid w:val="00967A5A"/>
    <w:rsid w:val="009A1AF9"/>
    <w:rsid w:val="009C4874"/>
    <w:rsid w:val="009D69A4"/>
    <w:rsid w:val="009F10E3"/>
    <w:rsid w:val="009F29FA"/>
    <w:rsid w:val="009F64DB"/>
    <w:rsid w:val="00A4641F"/>
    <w:rsid w:val="00A5346C"/>
    <w:rsid w:val="00A54F53"/>
    <w:rsid w:val="00A62CA7"/>
    <w:rsid w:val="00A70F63"/>
    <w:rsid w:val="00A86880"/>
    <w:rsid w:val="00AB6D24"/>
    <w:rsid w:val="00AB7BE2"/>
    <w:rsid w:val="00AC5F3A"/>
    <w:rsid w:val="00AE23D0"/>
    <w:rsid w:val="00AE2AB7"/>
    <w:rsid w:val="00AE59A3"/>
    <w:rsid w:val="00AF0E53"/>
    <w:rsid w:val="00B165C0"/>
    <w:rsid w:val="00B25441"/>
    <w:rsid w:val="00B26B5C"/>
    <w:rsid w:val="00B319F2"/>
    <w:rsid w:val="00B77C2C"/>
    <w:rsid w:val="00B97DC9"/>
    <w:rsid w:val="00BB1FFC"/>
    <w:rsid w:val="00BC5524"/>
    <w:rsid w:val="00BD688E"/>
    <w:rsid w:val="00BE0313"/>
    <w:rsid w:val="00BF6E2D"/>
    <w:rsid w:val="00BF74EB"/>
    <w:rsid w:val="00C01BEF"/>
    <w:rsid w:val="00C26A49"/>
    <w:rsid w:val="00C54D11"/>
    <w:rsid w:val="00C957B3"/>
    <w:rsid w:val="00C95B8A"/>
    <w:rsid w:val="00CA77BF"/>
    <w:rsid w:val="00CE50F5"/>
    <w:rsid w:val="00D218F6"/>
    <w:rsid w:val="00D25FBA"/>
    <w:rsid w:val="00D276BF"/>
    <w:rsid w:val="00D475C2"/>
    <w:rsid w:val="00D51D47"/>
    <w:rsid w:val="00D566EC"/>
    <w:rsid w:val="00D57219"/>
    <w:rsid w:val="00D644A5"/>
    <w:rsid w:val="00D66075"/>
    <w:rsid w:val="00D925AE"/>
    <w:rsid w:val="00D962FC"/>
    <w:rsid w:val="00DB0E30"/>
    <w:rsid w:val="00DB5DFE"/>
    <w:rsid w:val="00DC7221"/>
    <w:rsid w:val="00DD7D73"/>
    <w:rsid w:val="00E04D42"/>
    <w:rsid w:val="00E05CC2"/>
    <w:rsid w:val="00E1505F"/>
    <w:rsid w:val="00E20F62"/>
    <w:rsid w:val="00E27D36"/>
    <w:rsid w:val="00E416B2"/>
    <w:rsid w:val="00E47E5D"/>
    <w:rsid w:val="00E5277B"/>
    <w:rsid w:val="00E60309"/>
    <w:rsid w:val="00E75B86"/>
    <w:rsid w:val="00E819C1"/>
    <w:rsid w:val="00E8473E"/>
    <w:rsid w:val="00EA7F2B"/>
    <w:rsid w:val="00EB390B"/>
    <w:rsid w:val="00EC1F19"/>
    <w:rsid w:val="00EC6018"/>
    <w:rsid w:val="00ED15FC"/>
    <w:rsid w:val="00EE39FE"/>
    <w:rsid w:val="00EF35D2"/>
    <w:rsid w:val="00F05DD4"/>
    <w:rsid w:val="00F202A0"/>
    <w:rsid w:val="00F34E69"/>
    <w:rsid w:val="00F43CD7"/>
    <w:rsid w:val="00F46023"/>
    <w:rsid w:val="00F47A19"/>
    <w:rsid w:val="00F5025A"/>
    <w:rsid w:val="00F711CD"/>
    <w:rsid w:val="00F82B5A"/>
    <w:rsid w:val="00FA7580"/>
    <w:rsid w:val="00FC455A"/>
    <w:rsid w:val="00FC6C16"/>
    <w:rsid w:val="00FC7273"/>
    <w:rsid w:val="00FD2A5B"/>
    <w:rsid w:val="00FD5FC8"/>
    <w:rsid w:val="00FE2109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1E6F43-7DA9-40E6-B192-9A9CE8C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D73"/>
    <w:rPr>
      <w:sz w:val="24"/>
      <w:szCs w:val="24"/>
    </w:rPr>
  </w:style>
  <w:style w:type="paragraph" w:styleId="1">
    <w:name w:val="heading 1"/>
    <w:basedOn w:val="a"/>
    <w:next w:val="a"/>
    <w:qFormat/>
    <w:rsid w:val="00AE59A3"/>
    <w:pPr>
      <w:keepNext/>
      <w:tabs>
        <w:tab w:val="num" w:pos="0"/>
      </w:tabs>
      <w:autoSpaceDE w:val="0"/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E59A3"/>
    <w:pPr>
      <w:keepNext/>
      <w:tabs>
        <w:tab w:val="num" w:pos="0"/>
      </w:tabs>
      <w:autoSpaceDE w:val="0"/>
      <w:ind w:left="576" w:hanging="576"/>
      <w:jc w:val="right"/>
      <w:outlineLvl w:val="1"/>
    </w:pPr>
  </w:style>
  <w:style w:type="paragraph" w:styleId="3">
    <w:name w:val="heading 3"/>
    <w:basedOn w:val="a"/>
    <w:next w:val="a"/>
    <w:qFormat/>
    <w:rsid w:val="00AE59A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E59A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qFormat/>
    <w:rsid w:val="00AE59A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E59A3"/>
    <w:rPr>
      <w:rFonts w:ascii="Symbol" w:hAnsi="Symbol" w:cs="Symbol" w:hint="default"/>
    </w:rPr>
  </w:style>
  <w:style w:type="character" w:customStyle="1" w:styleId="WW8Num1z1">
    <w:name w:val="WW8Num1z1"/>
    <w:rsid w:val="00AE59A3"/>
  </w:style>
  <w:style w:type="character" w:customStyle="1" w:styleId="WW8Num1z2">
    <w:name w:val="WW8Num1z2"/>
    <w:rsid w:val="00AE59A3"/>
  </w:style>
  <w:style w:type="character" w:customStyle="1" w:styleId="WW8Num1z3">
    <w:name w:val="WW8Num1z3"/>
    <w:rsid w:val="00AE59A3"/>
  </w:style>
  <w:style w:type="character" w:customStyle="1" w:styleId="WW8Num1z4">
    <w:name w:val="WW8Num1z4"/>
    <w:rsid w:val="00AE59A3"/>
  </w:style>
  <w:style w:type="character" w:customStyle="1" w:styleId="WW8Num1z5">
    <w:name w:val="WW8Num1z5"/>
    <w:rsid w:val="00AE59A3"/>
  </w:style>
  <w:style w:type="character" w:customStyle="1" w:styleId="WW8Num1z6">
    <w:name w:val="WW8Num1z6"/>
    <w:rsid w:val="00AE59A3"/>
  </w:style>
  <w:style w:type="character" w:customStyle="1" w:styleId="WW8Num1z7">
    <w:name w:val="WW8Num1z7"/>
    <w:rsid w:val="00AE59A3"/>
  </w:style>
  <w:style w:type="character" w:customStyle="1" w:styleId="WW8Num1z8">
    <w:name w:val="WW8Num1z8"/>
    <w:rsid w:val="00AE59A3"/>
  </w:style>
  <w:style w:type="character" w:customStyle="1" w:styleId="WW8Num2z0">
    <w:name w:val="WW8Num2z0"/>
    <w:rsid w:val="00AE59A3"/>
    <w:rPr>
      <w:rFonts w:ascii="Symbol" w:hAnsi="Symbol" w:cs="Symbol" w:hint="default"/>
      <w:lang w:val="en-US"/>
    </w:rPr>
  </w:style>
  <w:style w:type="character" w:customStyle="1" w:styleId="WW8Num3z0">
    <w:name w:val="WW8Num3z0"/>
    <w:rsid w:val="00AE59A3"/>
    <w:rPr>
      <w:rFonts w:hint="default"/>
    </w:rPr>
  </w:style>
  <w:style w:type="character" w:customStyle="1" w:styleId="WW8Num3z1">
    <w:name w:val="WW8Num3z1"/>
    <w:rsid w:val="00AE59A3"/>
  </w:style>
  <w:style w:type="character" w:customStyle="1" w:styleId="WW8Num3z2">
    <w:name w:val="WW8Num3z2"/>
    <w:rsid w:val="00AE59A3"/>
  </w:style>
  <w:style w:type="character" w:customStyle="1" w:styleId="WW8Num3z3">
    <w:name w:val="WW8Num3z3"/>
    <w:rsid w:val="00AE59A3"/>
  </w:style>
  <w:style w:type="character" w:customStyle="1" w:styleId="WW8Num3z4">
    <w:name w:val="WW8Num3z4"/>
    <w:rsid w:val="00AE59A3"/>
  </w:style>
  <w:style w:type="character" w:customStyle="1" w:styleId="WW8Num3z5">
    <w:name w:val="WW8Num3z5"/>
    <w:rsid w:val="00AE59A3"/>
  </w:style>
  <w:style w:type="character" w:customStyle="1" w:styleId="WW8Num3z6">
    <w:name w:val="WW8Num3z6"/>
    <w:rsid w:val="00AE59A3"/>
  </w:style>
  <w:style w:type="character" w:customStyle="1" w:styleId="WW8Num3z7">
    <w:name w:val="WW8Num3z7"/>
    <w:rsid w:val="00AE59A3"/>
  </w:style>
  <w:style w:type="character" w:customStyle="1" w:styleId="WW8Num3z8">
    <w:name w:val="WW8Num3z8"/>
    <w:rsid w:val="00AE59A3"/>
  </w:style>
  <w:style w:type="character" w:customStyle="1" w:styleId="WW8Num4z0">
    <w:name w:val="WW8Num4z0"/>
    <w:rsid w:val="00AE59A3"/>
    <w:rPr>
      <w:rFonts w:hint="default"/>
    </w:rPr>
  </w:style>
  <w:style w:type="character" w:customStyle="1" w:styleId="WW8Num5z0">
    <w:name w:val="WW8Num5z0"/>
    <w:rsid w:val="00AE59A3"/>
    <w:rPr>
      <w:rFonts w:hint="default"/>
    </w:rPr>
  </w:style>
  <w:style w:type="character" w:customStyle="1" w:styleId="WW8Num5z1">
    <w:name w:val="WW8Num5z1"/>
    <w:rsid w:val="00AE59A3"/>
  </w:style>
  <w:style w:type="character" w:customStyle="1" w:styleId="WW8Num5z2">
    <w:name w:val="WW8Num5z2"/>
    <w:rsid w:val="00AE59A3"/>
  </w:style>
  <w:style w:type="character" w:customStyle="1" w:styleId="WW8Num5z3">
    <w:name w:val="WW8Num5z3"/>
    <w:rsid w:val="00AE59A3"/>
  </w:style>
  <w:style w:type="character" w:customStyle="1" w:styleId="WW8Num5z4">
    <w:name w:val="WW8Num5z4"/>
    <w:rsid w:val="00AE59A3"/>
  </w:style>
  <w:style w:type="character" w:customStyle="1" w:styleId="WW8Num5z5">
    <w:name w:val="WW8Num5z5"/>
    <w:rsid w:val="00AE59A3"/>
  </w:style>
  <w:style w:type="character" w:customStyle="1" w:styleId="WW8Num5z6">
    <w:name w:val="WW8Num5z6"/>
    <w:rsid w:val="00AE59A3"/>
  </w:style>
  <w:style w:type="character" w:customStyle="1" w:styleId="WW8Num5z7">
    <w:name w:val="WW8Num5z7"/>
    <w:rsid w:val="00AE59A3"/>
  </w:style>
  <w:style w:type="character" w:customStyle="1" w:styleId="WW8Num5z8">
    <w:name w:val="WW8Num5z8"/>
    <w:rsid w:val="00AE59A3"/>
  </w:style>
  <w:style w:type="character" w:customStyle="1" w:styleId="WW8Num2z1">
    <w:name w:val="WW8Num2z1"/>
    <w:rsid w:val="00AE59A3"/>
    <w:rPr>
      <w:rFonts w:ascii="Courier New" w:hAnsi="Courier New" w:cs="Courier New" w:hint="default"/>
    </w:rPr>
  </w:style>
  <w:style w:type="character" w:customStyle="1" w:styleId="WW8Num2z2">
    <w:name w:val="WW8Num2z2"/>
    <w:rsid w:val="00AE59A3"/>
    <w:rPr>
      <w:rFonts w:ascii="Wingdings" w:hAnsi="Wingdings" w:cs="Wingdings" w:hint="default"/>
    </w:rPr>
  </w:style>
  <w:style w:type="character" w:customStyle="1" w:styleId="WW8Num4z1">
    <w:name w:val="WW8Num4z1"/>
    <w:rsid w:val="00AE59A3"/>
  </w:style>
  <w:style w:type="character" w:customStyle="1" w:styleId="WW8Num4z2">
    <w:name w:val="WW8Num4z2"/>
    <w:rsid w:val="00AE59A3"/>
  </w:style>
  <w:style w:type="character" w:customStyle="1" w:styleId="WW8Num4z3">
    <w:name w:val="WW8Num4z3"/>
    <w:rsid w:val="00AE59A3"/>
  </w:style>
  <w:style w:type="character" w:customStyle="1" w:styleId="WW8Num4z4">
    <w:name w:val="WW8Num4z4"/>
    <w:rsid w:val="00AE59A3"/>
  </w:style>
  <w:style w:type="character" w:customStyle="1" w:styleId="WW8Num4z5">
    <w:name w:val="WW8Num4z5"/>
    <w:rsid w:val="00AE59A3"/>
  </w:style>
  <w:style w:type="character" w:customStyle="1" w:styleId="WW8Num4z6">
    <w:name w:val="WW8Num4z6"/>
    <w:rsid w:val="00AE59A3"/>
  </w:style>
  <w:style w:type="character" w:customStyle="1" w:styleId="WW8Num4z7">
    <w:name w:val="WW8Num4z7"/>
    <w:rsid w:val="00AE59A3"/>
  </w:style>
  <w:style w:type="character" w:customStyle="1" w:styleId="WW8Num4z8">
    <w:name w:val="WW8Num4z8"/>
    <w:rsid w:val="00AE59A3"/>
  </w:style>
  <w:style w:type="character" w:customStyle="1" w:styleId="WW8Num6z0">
    <w:name w:val="WW8Num6z0"/>
    <w:rsid w:val="00AE59A3"/>
    <w:rPr>
      <w:rFonts w:ascii="Wingdings" w:hAnsi="Wingdings" w:cs="Times New Roman" w:hint="default"/>
    </w:rPr>
  </w:style>
  <w:style w:type="character" w:customStyle="1" w:styleId="WW8Num6z1">
    <w:name w:val="WW8Num6z1"/>
    <w:rsid w:val="00AE59A3"/>
    <w:rPr>
      <w:rFonts w:ascii="Courier New" w:hAnsi="Courier New" w:cs="Courier New" w:hint="default"/>
    </w:rPr>
  </w:style>
  <w:style w:type="character" w:customStyle="1" w:styleId="WW8Num6z3">
    <w:name w:val="WW8Num6z3"/>
    <w:rsid w:val="00AE59A3"/>
    <w:rPr>
      <w:rFonts w:ascii="Symbol" w:hAnsi="Symbol" w:cs="Times New Roman" w:hint="default"/>
    </w:rPr>
  </w:style>
  <w:style w:type="character" w:customStyle="1" w:styleId="WW8Num7z0">
    <w:name w:val="WW8Num7z0"/>
    <w:rsid w:val="00AE59A3"/>
    <w:rPr>
      <w:rFonts w:ascii="Wingdings" w:hAnsi="Wingdings" w:cs="Times New Roman" w:hint="default"/>
    </w:rPr>
  </w:style>
  <w:style w:type="character" w:customStyle="1" w:styleId="WW8Num7z1">
    <w:name w:val="WW8Num7z1"/>
    <w:rsid w:val="00AE59A3"/>
    <w:rPr>
      <w:rFonts w:ascii="Courier New" w:hAnsi="Courier New" w:cs="Courier New" w:hint="default"/>
    </w:rPr>
  </w:style>
  <w:style w:type="character" w:customStyle="1" w:styleId="WW8Num7z3">
    <w:name w:val="WW8Num7z3"/>
    <w:rsid w:val="00AE59A3"/>
    <w:rPr>
      <w:rFonts w:ascii="Symbol" w:hAnsi="Symbol" w:cs="Times New Roman" w:hint="default"/>
    </w:rPr>
  </w:style>
  <w:style w:type="character" w:customStyle="1" w:styleId="WW8Num8z0">
    <w:name w:val="WW8Num8z0"/>
    <w:rsid w:val="00AE59A3"/>
    <w:rPr>
      <w:rFonts w:hint="default"/>
    </w:rPr>
  </w:style>
  <w:style w:type="character" w:customStyle="1" w:styleId="WW8Num8z1">
    <w:name w:val="WW8Num8z1"/>
    <w:rsid w:val="00AE59A3"/>
  </w:style>
  <w:style w:type="character" w:customStyle="1" w:styleId="WW8Num8z2">
    <w:name w:val="WW8Num8z2"/>
    <w:rsid w:val="00AE59A3"/>
  </w:style>
  <w:style w:type="character" w:customStyle="1" w:styleId="WW8Num8z3">
    <w:name w:val="WW8Num8z3"/>
    <w:rsid w:val="00AE59A3"/>
  </w:style>
  <w:style w:type="character" w:customStyle="1" w:styleId="WW8Num8z4">
    <w:name w:val="WW8Num8z4"/>
    <w:rsid w:val="00AE59A3"/>
  </w:style>
  <w:style w:type="character" w:customStyle="1" w:styleId="WW8Num8z5">
    <w:name w:val="WW8Num8z5"/>
    <w:rsid w:val="00AE59A3"/>
  </w:style>
  <w:style w:type="character" w:customStyle="1" w:styleId="WW8Num8z6">
    <w:name w:val="WW8Num8z6"/>
    <w:rsid w:val="00AE59A3"/>
  </w:style>
  <w:style w:type="character" w:customStyle="1" w:styleId="WW8Num8z7">
    <w:name w:val="WW8Num8z7"/>
    <w:rsid w:val="00AE59A3"/>
  </w:style>
  <w:style w:type="character" w:customStyle="1" w:styleId="WW8Num8z8">
    <w:name w:val="WW8Num8z8"/>
    <w:rsid w:val="00AE59A3"/>
  </w:style>
  <w:style w:type="character" w:customStyle="1" w:styleId="WW8Num9z0">
    <w:name w:val="WW8Num9z0"/>
    <w:rsid w:val="00AE59A3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0z0">
    <w:name w:val="WW8Num10z0"/>
    <w:rsid w:val="00AE59A3"/>
    <w:rPr>
      <w:rFonts w:hint="default"/>
    </w:rPr>
  </w:style>
  <w:style w:type="character" w:customStyle="1" w:styleId="WW8Num10z1">
    <w:name w:val="WW8Num10z1"/>
    <w:rsid w:val="00AE59A3"/>
  </w:style>
  <w:style w:type="character" w:customStyle="1" w:styleId="WW8Num10z2">
    <w:name w:val="WW8Num10z2"/>
    <w:rsid w:val="00AE59A3"/>
  </w:style>
  <w:style w:type="character" w:customStyle="1" w:styleId="WW8Num10z3">
    <w:name w:val="WW8Num10z3"/>
    <w:rsid w:val="00AE59A3"/>
  </w:style>
  <w:style w:type="character" w:customStyle="1" w:styleId="WW8Num10z4">
    <w:name w:val="WW8Num10z4"/>
    <w:rsid w:val="00AE59A3"/>
  </w:style>
  <w:style w:type="character" w:customStyle="1" w:styleId="WW8Num10z5">
    <w:name w:val="WW8Num10z5"/>
    <w:rsid w:val="00AE59A3"/>
  </w:style>
  <w:style w:type="character" w:customStyle="1" w:styleId="WW8Num10z6">
    <w:name w:val="WW8Num10z6"/>
    <w:rsid w:val="00AE59A3"/>
  </w:style>
  <w:style w:type="character" w:customStyle="1" w:styleId="WW8Num10z7">
    <w:name w:val="WW8Num10z7"/>
    <w:rsid w:val="00AE59A3"/>
  </w:style>
  <w:style w:type="character" w:customStyle="1" w:styleId="WW8Num10z8">
    <w:name w:val="WW8Num10z8"/>
    <w:rsid w:val="00AE59A3"/>
  </w:style>
  <w:style w:type="character" w:customStyle="1" w:styleId="WW8Num11z0">
    <w:name w:val="WW8Num11z0"/>
    <w:rsid w:val="00AE59A3"/>
    <w:rPr>
      <w:b/>
      <w:sz w:val="26"/>
    </w:rPr>
  </w:style>
  <w:style w:type="character" w:customStyle="1" w:styleId="WW8Num11z1">
    <w:name w:val="WW8Num11z1"/>
    <w:rsid w:val="00AE59A3"/>
  </w:style>
  <w:style w:type="character" w:customStyle="1" w:styleId="WW8Num11z2">
    <w:name w:val="WW8Num11z2"/>
    <w:rsid w:val="00AE59A3"/>
  </w:style>
  <w:style w:type="character" w:customStyle="1" w:styleId="WW8Num11z3">
    <w:name w:val="WW8Num11z3"/>
    <w:rsid w:val="00AE59A3"/>
  </w:style>
  <w:style w:type="character" w:customStyle="1" w:styleId="WW8Num11z4">
    <w:name w:val="WW8Num11z4"/>
    <w:rsid w:val="00AE59A3"/>
  </w:style>
  <w:style w:type="character" w:customStyle="1" w:styleId="WW8Num11z5">
    <w:name w:val="WW8Num11z5"/>
    <w:rsid w:val="00AE59A3"/>
  </w:style>
  <w:style w:type="character" w:customStyle="1" w:styleId="WW8Num11z6">
    <w:name w:val="WW8Num11z6"/>
    <w:rsid w:val="00AE59A3"/>
  </w:style>
  <w:style w:type="character" w:customStyle="1" w:styleId="WW8Num11z7">
    <w:name w:val="WW8Num11z7"/>
    <w:rsid w:val="00AE59A3"/>
  </w:style>
  <w:style w:type="character" w:customStyle="1" w:styleId="WW8Num11z8">
    <w:name w:val="WW8Num11z8"/>
    <w:rsid w:val="00AE59A3"/>
  </w:style>
  <w:style w:type="character" w:customStyle="1" w:styleId="WW8Num12z0">
    <w:name w:val="WW8Num12z0"/>
    <w:rsid w:val="00AE59A3"/>
    <w:rPr>
      <w:rFonts w:hint="default"/>
    </w:rPr>
  </w:style>
  <w:style w:type="character" w:customStyle="1" w:styleId="WW8Num12z1">
    <w:name w:val="WW8Num12z1"/>
    <w:rsid w:val="00AE59A3"/>
    <w:rPr>
      <w:rFonts w:ascii="Symbol" w:hAnsi="Symbol" w:cs="Symbol" w:hint="default"/>
    </w:rPr>
  </w:style>
  <w:style w:type="character" w:customStyle="1" w:styleId="WW8Num12z2">
    <w:name w:val="WW8Num12z2"/>
    <w:rsid w:val="00AE59A3"/>
  </w:style>
  <w:style w:type="character" w:customStyle="1" w:styleId="WW8Num12z3">
    <w:name w:val="WW8Num12z3"/>
    <w:rsid w:val="00AE59A3"/>
  </w:style>
  <w:style w:type="character" w:customStyle="1" w:styleId="WW8Num12z4">
    <w:name w:val="WW8Num12z4"/>
    <w:rsid w:val="00AE59A3"/>
  </w:style>
  <w:style w:type="character" w:customStyle="1" w:styleId="WW8Num12z5">
    <w:name w:val="WW8Num12z5"/>
    <w:rsid w:val="00AE59A3"/>
  </w:style>
  <w:style w:type="character" w:customStyle="1" w:styleId="WW8Num12z6">
    <w:name w:val="WW8Num12z6"/>
    <w:rsid w:val="00AE59A3"/>
  </w:style>
  <w:style w:type="character" w:customStyle="1" w:styleId="WW8Num12z7">
    <w:name w:val="WW8Num12z7"/>
    <w:rsid w:val="00AE59A3"/>
  </w:style>
  <w:style w:type="character" w:customStyle="1" w:styleId="WW8Num12z8">
    <w:name w:val="WW8Num12z8"/>
    <w:rsid w:val="00AE59A3"/>
  </w:style>
  <w:style w:type="character" w:customStyle="1" w:styleId="10">
    <w:name w:val="Основной шрифт абзаца1"/>
    <w:rsid w:val="00AE59A3"/>
  </w:style>
  <w:style w:type="character" w:styleId="a3">
    <w:name w:val="Hyperlink"/>
    <w:rsid w:val="00AE59A3"/>
    <w:rPr>
      <w:color w:val="0000FF"/>
      <w:u w:val="single"/>
    </w:rPr>
  </w:style>
  <w:style w:type="character" w:customStyle="1" w:styleId="41">
    <w:name w:val="Знак Знак4"/>
    <w:rsid w:val="00AE59A3"/>
    <w:rPr>
      <w:b/>
      <w:bCs/>
      <w:sz w:val="24"/>
      <w:szCs w:val="24"/>
    </w:rPr>
  </w:style>
  <w:style w:type="character" w:customStyle="1" w:styleId="30">
    <w:name w:val="Знак Знак3"/>
    <w:rsid w:val="00AE59A3"/>
    <w:rPr>
      <w:sz w:val="24"/>
      <w:szCs w:val="24"/>
    </w:rPr>
  </w:style>
  <w:style w:type="character" w:customStyle="1" w:styleId="20">
    <w:name w:val="Знак Знак2"/>
    <w:rsid w:val="00AE59A3"/>
    <w:rPr>
      <w:b/>
      <w:bCs/>
      <w:sz w:val="28"/>
      <w:szCs w:val="28"/>
    </w:rPr>
  </w:style>
  <w:style w:type="character" w:customStyle="1" w:styleId="11">
    <w:name w:val="Знак Знак1"/>
    <w:rsid w:val="00AE59A3"/>
    <w:rPr>
      <w:sz w:val="24"/>
      <w:szCs w:val="24"/>
    </w:rPr>
  </w:style>
  <w:style w:type="character" w:customStyle="1" w:styleId="a4">
    <w:name w:val="Знак Знак"/>
    <w:rsid w:val="00AE59A3"/>
    <w:rPr>
      <w:sz w:val="24"/>
      <w:szCs w:val="24"/>
    </w:rPr>
  </w:style>
  <w:style w:type="character" w:customStyle="1" w:styleId="val">
    <w:name w:val="val"/>
    <w:basedOn w:val="10"/>
    <w:rsid w:val="00AE59A3"/>
  </w:style>
  <w:style w:type="paragraph" w:customStyle="1" w:styleId="a5">
    <w:name w:val="Заголовок"/>
    <w:basedOn w:val="a"/>
    <w:next w:val="a6"/>
    <w:rsid w:val="00AE59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rsid w:val="00AE59A3"/>
    <w:pPr>
      <w:autoSpaceDE w:val="0"/>
    </w:pPr>
  </w:style>
  <w:style w:type="paragraph" w:styleId="a7">
    <w:name w:val="List"/>
    <w:basedOn w:val="a"/>
    <w:rsid w:val="00AE59A3"/>
    <w:pPr>
      <w:ind w:left="283" w:hanging="283"/>
    </w:pPr>
  </w:style>
  <w:style w:type="paragraph" w:customStyle="1" w:styleId="12">
    <w:name w:val="Название1"/>
    <w:basedOn w:val="a"/>
    <w:rsid w:val="00AE59A3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AE59A3"/>
    <w:pPr>
      <w:suppressLineNumbers/>
    </w:pPr>
    <w:rPr>
      <w:rFonts w:cs="Arial"/>
    </w:rPr>
  </w:style>
  <w:style w:type="paragraph" w:styleId="a8">
    <w:name w:val="Body Text Indent"/>
    <w:basedOn w:val="a"/>
    <w:rsid w:val="00AE59A3"/>
    <w:pPr>
      <w:autoSpaceDE w:val="0"/>
      <w:ind w:firstLine="720"/>
    </w:pPr>
  </w:style>
  <w:style w:type="paragraph" w:customStyle="1" w:styleId="21">
    <w:name w:val="Маркированный список 21"/>
    <w:basedOn w:val="a"/>
    <w:rsid w:val="00AE59A3"/>
    <w:pPr>
      <w:jc w:val="center"/>
    </w:pPr>
  </w:style>
  <w:style w:type="paragraph" w:styleId="a9">
    <w:name w:val="Title"/>
    <w:basedOn w:val="a"/>
    <w:next w:val="aa"/>
    <w:qFormat/>
    <w:rsid w:val="00AE59A3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a">
    <w:name w:val="Subtitle"/>
    <w:basedOn w:val="a"/>
    <w:next w:val="a6"/>
    <w:qFormat/>
    <w:rsid w:val="00AE59A3"/>
    <w:pPr>
      <w:spacing w:after="60"/>
      <w:jc w:val="center"/>
    </w:pPr>
    <w:rPr>
      <w:rFonts w:ascii="Arial" w:hAnsi="Arial" w:cs="Arial"/>
    </w:rPr>
  </w:style>
  <w:style w:type="paragraph" w:styleId="ab">
    <w:name w:val="Balloon Text"/>
    <w:basedOn w:val="a"/>
    <w:rsid w:val="00AE59A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E59A3"/>
    <w:pPr>
      <w:suppressLineNumbers/>
    </w:pPr>
  </w:style>
  <w:style w:type="paragraph" w:customStyle="1" w:styleId="ad">
    <w:name w:val="Заголовок таблицы"/>
    <w:basedOn w:val="ac"/>
    <w:rsid w:val="00AE59A3"/>
    <w:pPr>
      <w:jc w:val="center"/>
    </w:pPr>
    <w:rPr>
      <w:b/>
      <w:bCs/>
    </w:rPr>
  </w:style>
  <w:style w:type="paragraph" w:customStyle="1" w:styleId="p7">
    <w:name w:val="p7"/>
    <w:basedOn w:val="a"/>
    <w:rsid w:val="00A54F53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EB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A1BB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0">
    <w:name w:val="Верхний колонтитул Знак"/>
    <w:link w:val="af"/>
    <w:uiPriority w:val="99"/>
    <w:rsid w:val="002A1BB8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2A1BB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2">
    <w:name w:val="Нижний колонтитул Знак"/>
    <w:link w:val="af1"/>
    <w:uiPriority w:val="99"/>
    <w:semiHidden/>
    <w:rsid w:val="002A1BB8"/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6E5F6C"/>
    <w:rPr>
      <w:b/>
      <w:bCs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6E76F4"/>
    <w:pPr>
      <w:spacing w:after="120" w:line="480" w:lineRule="auto"/>
    </w:pPr>
    <w:rPr>
      <w:lang w:eastAsia="ar-SA"/>
    </w:rPr>
  </w:style>
  <w:style w:type="character" w:customStyle="1" w:styleId="23">
    <w:name w:val="Основной текст 2 Знак"/>
    <w:link w:val="22"/>
    <w:uiPriority w:val="99"/>
    <w:semiHidden/>
    <w:rsid w:val="006E76F4"/>
    <w:rPr>
      <w:sz w:val="24"/>
      <w:szCs w:val="24"/>
      <w:lang w:eastAsia="ar-SA"/>
    </w:rPr>
  </w:style>
  <w:style w:type="character" w:customStyle="1" w:styleId="sticky-tail">
    <w:name w:val="sticky-tail"/>
    <w:rsid w:val="00E05CC2"/>
  </w:style>
  <w:style w:type="character" w:customStyle="1" w:styleId="button2text">
    <w:name w:val="button2__text"/>
    <w:rsid w:val="00E05CC2"/>
  </w:style>
  <w:style w:type="character" w:customStyle="1" w:styleId="orgcontacts-phone">
    <w:name w:val="orgcontacts-phone"/>
    <w:rsid w:val="00E05CC2"/>
  </w:style>
  <w:style w:type="character" w:customStyle="1" w:styleId="orgcontacts-itemcontent">
    <w:name w:val="orgcontacts-itemcontent"/>
    <w:rsid w:val="00E05CC2"/>
  </w:style>
  <w:style w:type="character" w:customStyle="1" w:styleId="link">
    <w:name w:val="link"/>
    <w:rsid w:val="00E05CC2"/>
  </w:style>
  <w:style w:type="character" w:styleId="af3">
    <w:name w:val="Strong"/>
    <w:uiPriority w:val="22"/>
    <w:qFormat/>
    <w:rsid w:val="00E05CC2"/>
    <w:rPr>
      <w:b/>
      <w:bCs/>
    </w:rPr>
  </w:style>
  <w:style w:type="paragraph" w:styleId="af4">
    <w:name w:val="No Spacing"/>
    <w:uiPriority w:val="1"/>
    <w:qFormat/>
    <w:rsid w:val="004B6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224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9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maximtargaev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imtargaev@inbox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919-9911-41A6-8208-F391A476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17410</CharactersWithSpaces>
  <SharedDoc>false</SharedDoc>
  <HLinks>
    <vt:vector size="12" baseType="variant">
      <vt:variant>
        <vt:i4>6488146</vt:i4>
      </vt:variant>
      <vt:variant>
        <vt:i4>3</vt:i4>
      </vt:variant>
      <vt:variant>
        <vt:i4>0</vt:i4>
      </vt:variant>
      <vt:variant>
        <vt:i4>5</vt:i4>
      </vt:variant>
      <vt:variant>
        <vt:lpwstr>mailto:maximtargaev@inbox.ru</vt:lpwstr>
      </vt:variant>
      <vt:variant>
        <vt:lpwstr/>
      </vt:variant>
      <vt:variant>
        <vt:i4>6488146</vt:i4>
      </vt:variant>
      <vt:variant>
        <vt:i4>0</vt:i4>
      </vt:variant>
      <vt:variant>
        <vt:i4>0</vt:i4>
      </vt:variant>
      <vt:variant>
        <vt:i4>5</vt:i4>
      </vt:variant>
      <vt:variant>
        <vt:lpwstr>mailto:maximtargaev@inbox.ru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Владимир</dc:creator>
  <cp:lastModifiedBy>Admin</cp:lastModifiedBy>
  <cp:revision>4</cp:revision>
  <cp:lastPrinted>2025-03-14T07:52:00Z</cp:lastPrinted>
  <dcterms:created xsi:type="dcterms:W3CDTF">2025-03-14T07:57:00Z</dcterms:created>
  <dcterms:modified xsi:type="dcterms:W3CDTF">2025-03-14T08:18:00Z</dcterms:modified>
</cp:coreProperties>
</file>